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3318E">
      <w:pPr>
        <w:spacing w:before="240" w:line="360" w:lineRule="auto"/>
        <w:jc w:val="center"/>
        <w:rPr>
          <w:rFonts w:ascii="宋体" w:hAnsi="宋体" w:hint="eastAsia"/>
          <w:b/>
          <w:color w:val="000000"/>
          <w:sz w:val="44"/>
          <w:szCs w:val="44"/>
        </w:rPr>
      </w:pPr>
    </w:p>
    <w:p w:rsidR="00000000" w:rsidRDefault="00B3318E">
      <w:pPr>
        <w:spacing w:before="240" w:line="360" w:lineRule="auto"/>
        <w:jc w:val="center"/>
        <w:rPr>
          <w:rFonts w:ascii="宋体" w:hAnsi="宋体"/>
          <w:b/>
          <w:color w:val="000000"/>
          <w:sz w:val="44"/>
          <w:szCs w:val="44"/>
        </w:rPr>
      </w:pPr>
    </w:p>
    <w:p w:rsidR="00000000" w:rsidRDefault="00B3318E">
      <w:pPr>
        <w:spacing w:before="240" w:line="360" w:lineRule="auto"/>
        <w:jc w:val="center"/>
        <w:rPr>
          <w:rFonts w:ascii="宋体" w:hAnsi="宋体" w:hint="eastAsia"/>
          <w:b/>
          <w:sz w:val="48"/>
          <w:szCs w:val="48"/>
        </w:rPr>
      </w:pPr>
      <w:r>
        <w:rPr>
          <w:rFonts w:ascii="宋体" w:hAnsi="宋体" w:hint="eastAsia"/>
          <w:b/>
          <w:sz w:val="48"/>
          <w:szCs w:val="48"/>
        </w:rPr>
        <w:t>南京国际博览会议中心</w:t>
      </w:r>
    </w:p>
    <w:p w:rsidR="00000000" w:rsidRDefault="00B3318E">
      <w:pPr>
        <w:spacing w:before="240" w:line="360" w:lineRule="auto"/>
        <w:jc w:val="center"/>
        <w:rPr>
          <w:rFonts w:ascii="宋体" w:hAnsi="宋体"/>
          <w:b/>
          <w:sz w:val="48"/>
          <w:szCs w:val="48"/>
        </w:rPr>
      </w:pPr>
      <w:r>
        <w:rPr>
          <w:rFonts w:ascii="宋体" w:hAnsi="宋体" w:hint="eastAsia"/>
          <w:b/>
          <w:sz w:val="48"/>
          <w:szCs w:val="48"/>
        </w:rPr>
        <w:t>智能化改造工程招标代理</w:t>
      </w:r>
    </w:p>
    <w:p w:rsidR="00000000" w:rsidRDefault="00B3318E">
      <w:pPr>
        <w:spacing w:line="360" w:lineRule="auto"/>
        <w:jc w:val="center"/>
        <w:rPr>
          <w:rFonts w:ascii="宋体" w:hAnsi="宋体"/>
          <w:spacing w:val="-32"/>
          <w:w w:val="150"/>
          <w:sz w:val="44"/>
          <w:szCs w:val="44"/>
        </w:rPr>
      </w:pPr>
    </w:p>
    <w:p w:rsidR="00000000" w:rsidRDefault="00B3318E">
      <w:pPr>
        <w:rPr>
          <w:rFonts w:ascii="宋体" w:hAnsi="宋体"/>
          <w:w w:val="150"/>
          <w:sz w:val="44"/>
          <w:szCs w:val="44"/>
        </w:rPr>
      </w:pPr>
    </w:p>
    <w:p w:rsidR="00000000" w:rsidRDefault="00B3318E">
      <w:pPr>
        <w:jc w:val="center"/>
        <w:rPr>
          <w:rFonts w:ascii="宋体" w:hAnsi="宋体"/>
          <w:spacing w:val="20"/>
          <w:sz w:val="30"/>
        </w:rPr>
      </w:pPr>
    </w:p>
    <w:p w:rsidR="00000000" w:rsidRDefault="00B3318E">
      <w:pPr>
        <w:jc w:val="center"/>
        <w:rPr>
          <w:rFonts w:ascii="宋体" w:hAnsi="宋体"/>
          <w:b/>
          <w:bCs/>
          <w:sz w:val="72"/>
          <w:szCs w:val="72"/>
        </w:rPr>
      </w:pPr>
      <w:r>
        <w:rPr>
          <w:rFonts w:ascii="宋体" w:hAnsi="宋体" w:hint="eastAsia"/>
          <w:b/>
          <w:bCs/>
          <w:sz w:val="72"/>
          <w:szCs w:val="72"/>
        </w:rPr>
        <w:t>招标文件</w:t>
      </w:r>
    </w:p>
    <w:p w:rsidR="00000000" w:rsidRDefault="00B3318E">
      <w:pPr>
        <w:spacing w:line="360" w:lineRule="auto"/>
        <w:jc w:val="center"/>
        <w:rPr>
          <w:rFonts w:ascii="宋体" w:hAnsi="宋体"/>
          <w:bCs/>
          <w:sz w:val="72"/>
          <w:szCs w:val="72"/>
        </w:rPr>
      </w:pPr>
    </w:p>
    <w:p w:rsidR="00000000" w:rsidRDefault="00B3318E">
      <w:pPr>
        <w:jc w:val="center"/>
        <w:rPr>
          <w:rFonts w:ascii="宋体" w:hAnsi="宋体"/>
          <w:b/>
          <w:sz w:val="32"/>
        </w:rPr>
      </w:pPr>
    </w:p>
    <w:p w:rsidR="00000000" w:rsidRDefault="00B3318E">
      <w:pPr>
        <w:jc w:val="center"/>
        <w:rPr>
          <w:rFonts w:ascii="宋体" w:hAnsi="宋体"/>
          <w:b/>
          <w:sz w:val="32"/>
        </w:rPr>
      </w:pPr>
    </w:p>
    <w:p w:rsidR="00000000" w:rsidRDefault="00B3318E">
      <w:pPr>
        <w:jc w:val="center"/>
        <w:rPr>
          <w:rFonts w:ascii="宋体" w:hAnsi="宋体"/>
          <w:b/>
          <w:sz w:val="32"/>
        </w:rPr>
      </w:pPr>
    </w:p>
    <w:p w:rsidR="00000000" w:rsidRDefault="00B3318E">
      <w:pPr>
        <w:jc w:val="center"/>
        <w:rPr>
          <w:rFonts w:ascii="宋体" w:hAnsi="宋体"/>
          <w:b/>
          <w:sz w:val="32"/>
        </w:rPr>
      </w:pPr>
    </w:p>
    <w:p w:rsidR="00000000" w:rsidRDefault="00B3318E">
      <w:pPr>
        <w:jc w:val="center"/>
        <w:rPr>
          <w:rFonts w:ascii="宋体" w:hAnsi="宋体"/>
          <w:b/>
          <w:sz w:val="32"/>
        </w:rPr>
      </w:pPr>
    </w:p>
    <w:p w:rsidR="00000000" w:rsidRDefault="00B3318E">
      <w:pPr>
        <w:rPr>
          <w:rFonts w:ascii="宋体" w:hAnsi="宋体" w:hint="eastAsia"/>
          <w:b/>
          <w:sz w:val="32"/>
        </w:rPr>
      </w:pPr>
    </w:p>
    <w:p w:rsidR="00000000" w:rsidRDefault="00B3318E">
      <w:pPr>
        <w:spacing w:line="360" w:lineRule="auto"/>
        <w:ind w:firstLine="1962"/>
        <w:jc w:val="center"/>
        <w:rPr>
          <w:rFonts w:ascii="宋体" w:hAnsi="宋体"/>
          <w:b/>
          <w:sz w:val="32"/>
          <w:u w:val="single"/>
        </w:rPr>
      </w:pPr>
    </w:p>
    <w:p w:rsidR="00000000" w:rsidRDefault="00B3318E">
      <w:pPr>
        <w:spacing w:line="360" w:lineRule="auto"/>
        <w:jc w:val="center"/>
        <w:rPr>
          <w:rFonts w:ascii="宋体" w:hAnsi="宋体"/>
          <w:b/>
          <w:sz w:val="32"/>
          <w:u w:val="single"/>
        </w:rPr>
      </w:pPr>
      <w:r>
        <w:rPr>
          <w:rFonts w:ascii="宋体" w:hAnsi="宋体" w:hint="eastAsia"/>
          <w:b/>
          <w:sz w:val="32"/>
        </w:rPr>
        <w:t>招标人：</w:t>
      </w:r>
      <w:r>
        <w:rPr>
          <w:rFonts w:ascii="宋体" w:hAnsi="宋体" w:hint="eastAsia"/>
          <w:b/>
          <w:sz w:val="32"/>
          <w:u w:val="single"/>
        </w:rPr>
        <w:t>南京河西会议展览有限责任公司</w:t>
      </w:r>
    </w:p>
    <w:p w:rsidR="00000000" w:rsidRDefault="00B3318E" w:rsidP="00FD511B">
      <w:pPr>
        <w:spacing w:line="360" w:lineRule="auto"/>
        <w:ind w:firstLineChars="645" w:firstLine="2072"/>
        <w:rPr>
          <w:rFonts w:ascii="宋体" w:hAnsi="宋体"/>
          <w:b/>
          <w:sz w:val="32"/>
        </w:rPr>
      </w:pPr>
      <w:r>
        <w:rPr>
          <w:rFonts w:ascii="宋体" w:hAnsi="宋体" w:hint="eastAsia"/>
          <w:b/>
          <w:sz w:val="32"/>
        </w:rPr>
        <w:t>日</w:t>
      </w:r>
      <w:r>
        <w:rPr>
          <w:rFonts w:ascii="宋体" w:hAnsi="宋体" w:hint="eastAsia"/>
          <w:b/>
          <w:sz w:val="32"/>
        </w:rPr>
        <w:t xml:space="preserve">    </w:t>
      </w:r>
      <w:r>
        <w:rPr>
          <w:rFonts w:ascii="宋体" w:hAnsi="宋体" w:hint="eastAsia"/>
          <w:b/>
          <w:sz w:val="32"/>
        </w:rPr>
        <w:t>期：</w:t>
      </w:r>
      <w:r>
        <w:rPr>
          <w:rFonts w:ascii="宋体" w:hAnsi="宋体" w:hint="eastAsia"/>
          <w:b/>
          <w:sz w:val="32"/>
          <w:u w:val="single"/>
        </w:rPr>
        <w:t xml:space="preserve">  2018 </w:t>
      </w:r>
      <w:r>
        <w:rPr>
          <w:rFonts w:ascii="宋体" w:hAnsi="宋体" w:hint="eastAsia"/>
          <w:b/>
          <w:sz w:val="32"/>
        </w:rPr>
        <w:t>年</w:t>
      </w:r>
      <w:r>
        <w:rPr>
          <w:rFonts w:ascii="宋体" w:hAnsi="宋体" w:hint="eastAsia"/>
          <w:b/>
          <w:sz w:val="32"/>
          <w:u w:val="single"/>
        </w:rPr>
        <w:t xml:space="preserve"> 3</w:t>
      </w:r>
      <w:r>
        <w:rPr>
          <w:rFonts w:ascii="宋体" w:hAnsi="宋体" w:hint="eastAsia"/>
          <w:b/>
          <w:sz w:val="32"/>
        </w:rPr>
        <w:t>月</w:t>
      </w:r>
    </w:p>
    <w:p w:rsidR="00000000" w:rsidRDefault="00B3318E" w:rsidP="00FD511B">
      <w:pPr>
        <w:spacing w:line="360" w:lineRule="auto"/>
        <w:ind w:firstLineChars="345" w:firstLine="1108"/>
        <w:rPr>
          <w:rFonts w:ascii="宋体" w:hAnsi="宋体"/>
          <w:b/>
          <w:sz w:val="32"/>
          <w:u w:val="single"/>
        </w:rPr>
      </w:pPr>
      <w:r>
        <w:rPr>
          <w:rFonts w:ascii="宋体" w:hAnsi="宋体"/>
          <w:b/>
          <w:sz w:val="32"/>
        </w:rPr>
        <w:br w:type="page"/>
      </w:r>
    </w:p>
    <w:p w:rsidR="00000000" w:rsidRDefault="00B3318E">
      <w:pPr>
        <w:pStyle w:val="TOC"/>
        <w:jc w:val="center"/>
        <w:rPr>
          <w:rFonts w:hint="eastAsia"/>
          <w:sz w:val="48"/>
          <w:szCs w:val="48"/>
          <w:lang w:val="zh-CN"/>
        </w:rPr>
      </w:pPr>
      <w:r>
        <w:rPr>
          <w:sz w:val="48"/>
          <w:szCs w:val="48"/>
          <w:lang w:val="zh-CN"/>
        </w:rPr>
        <w:t>目录</w:t>
      </w:r>
    </w:p>
    <w:p w:rsidR="00000000" w:rsidRDefault="00B3318E">
      <w:pPr>
        <w:rPr>
          <w:rFonts w:hint="eastAsia"/>
          <w:lang w:val="zh-CN"/>
        </w:rPr>
      </w:pPr>
    </w:p>
    <w:p w:rsidR="00000000" w:rsidRDefault="00B3318E">
      <w:pPr>
        <w:rPr>
          <w:rFonts w:hint="eastAsia"/>
          <w:lang w:val="zh-CN"/>
        </w:rPr>
      </w:pPr>
    </w:p>
    <w:p w:rsidR="00000000" w:rsidRDefault="00B3318E">
      <w:pPr>
        <w:rPr>
          <w:lang w:val="zh-CN"/>
        </w:rPr>
      </w:pPr>
    </w:p>
    <w:p w:rsidR="00000000" w:rsidRDefault="00B3318E">
      <w:pPr>
        <w:pStyle w:val="10"/>
        <w:tabs>
          <w:tab w:val="right" w:leader="dot" w:pos="8290"/>
        </w:tabs>
        <w:rPr>
          <w:sz w:val="32"/>
          <w:szCs w:val="32"/>
          <w:lang w:val="en-US" w:eastAsia="zh-CN"/>
        </w:rPr>
      </w:pPr>
      <w:r>
        <w:fldChar w:fldCharType="begin"/>
      </w:r>
      <w:r>
        <w:instrText xml:space="preserve"> TOC \o "1-3" \h \z \u </w:instrText>
      </w:r>
      <w:r>
        <w:fldChar w:fldCharType="separate"/>
      </w:r>
      <w:hyperlink w:anchor="_Toc387045228" w:history="1">
        <w:r>
          <w:rPr>
            <w:rStyle w:val="a3"/>
            <w:rFonts w:hint="eastAsia"/>
            <w:snapToGrid w:val="0"/>
            <w:sz w:val="32"/>
            <w:szCs w:val="32"/>
            <w:lang w:val="en-US" w:eastAsia="zh-CN"/>
          </w:rPr>
          <w:t>第一章</w:t>
        </w:r>
        <w:r>
          <w:rPr>
            <w:rStyle w:val="a3"/>
            <w:snapToGrid w:val="0"/>
            <w:sz w:val="32"/>
            <w:szCs w:val="32"/>
            <w:lang w:val="en-US" w:eastAsia="zh-CN"/>
          </w:rPr>
          <w:t xml:space="preserve">  </w:t>
        </w:r>
        <w:r>
          <w:rPr>
            <w:rStyle w:val="a3"/>
            <w:rFonts w:hint="eastAsia"/>
            <w:snapToGrid w:val="0"/>
            <w:sz w:val="32"/>
            <w:szCs w:val="32"/>
            <w:lang w:val="en-US" w:eastAsia="zh-CN"/>
          </w:rPr>
          <w:t>投标须知</w:t>
        </w:r>
        <w:r>
          <w:rPr>
            <w:sz w:val="32"/>
            <w:szCs w:val="32"/>
            <w:lang w:val="en-US" w:eastAsia="zh-CN"/>
          </w:rPr>
          <w:tab/>
        </w:r>
      </w:hyperlink>
    </w:p>
    <w:p w:rsidR="00000000" w:rsidRDefault="00B3318E">
      <w:pPr>
        <w:pStyle w:val="10"/>
        <w:tabs>
          <w:tab w:val="right" w:leader="dot" w:pos="8290"/>
        </w:tabs>
        <w:rPr>
          <w:sz w:val="32"/>
          <w:szCs w:val="32"/>
          <w:lang w:val="en-US" w:eastAsia="zh-CN"/>
        </w:rPr>
      </w:pPr>
      <w:hyperlink w:anchor="_Toc387045229" w:history="1">
        <w:r>
          <w:rPr>
            <w:rStyle w:val="a3"/>
            <w:rFonts w:hint="eastAsia"/>
            <w:snapToGrid w:val="0"/>
            <w:sz w:val="32"/>
            <w:szCs w:val="32"/>
            <w:lang w:val="en-US" w:eastAsia="zh-CN"/>
          </w:rPr>
          <w:t>第二章</w:t>
        </w:r>
        <w:r>
          <w:rPr>
            <w:rStyle w:val="a3"/>
            <w:snapToGrid w:val="0"/>
            <w:sz w:val="32"/>
            <w:szCs w:val="32"/>
            <w:lang w:val="en-US" w:eastAsia="zh-CN"/>
          </w:rPr>
          <w:t xml:space="preserve">  </w:t>
        </w:r>
        <w:r>
          <w:rPr>
            <w:rStyle w:val="a3"/>
            <w:rFonts w:hint="eastAsia"/>
            <w:snapToGrid w:val="0"/>
            <w:sz w:val="32"/>
            <w:szCs w:val="32"/>
            <w:lang w:val="en-US" w:eastAsia="zh-CN"/>
          </w:rPr>
          <w:t>招标代理合同</w:t>
        </w:r>
        <w:r>
          <w:rPr>
            <w:sz w:val="32"/>
            <w:szCs w:val="32"/>
            <w:lang w:val="en-US" w:eastAsia="zh-CN"/>
          </w:rPr>
          <w:tab/>
        </w:r>
      </w:hyperlink>
    </w:p>
    <w:p w:rsidR="00000000" w:rsidRDefault="00B3318E">
      <w:pPr>
        <w:pStyle w:val="10"/>
        <w:tabs>
          <w:tab w:val="right" w:leader="dot" w:pos="8290"/>
        </w:tabs>
        <w:rPr>
          <w:sz w:val="32"/>
          <w:szCs w:val="32"/>
          <w:lang w:val="en-US" w:eastAsia="zh-CN"/>
        </w:rPr>
      </w:pPr>
      <w:hyperlink w:anchor="_Toc387045230" w:history="1">
        <w:r>
          <w:rPr>
            <w:rStyle w:val="a3"/>
            <w:rFonts w:hint="eastAsia"/>
            <w:snapToGrid w:val="0"/>
            <w:sz w:val="32"/>
            <w:szCs w:val="32"/>
            <w:lang w:val="en-US" w:eastAsia="zh-CN"/>
          </w:rPr>
          <w:t>第三章</w:t>
        </w:r>
        <w:r>
          <w:rPr>
            <w:rStyle w:val="a3"/>
            <w:snapToGrid w:val="0"/>
            <w:sz w:val="32"/>
            <w:szCs w:val="32"/>
            <w:lang w:val="en-US" w:eastAsia="zh-CN"/>
          </w:rPr>
          <w:t xml:space="preserve">  </w:t>
        </w:r>
        <w:r>
          <w:rPr>
            <w:rStyle w:val="a3"/>
            <w:rFonts w:hint="eastAsia"/>
            <w:snapToGrid w:val="0"/>
            <w:sz w:val="32"/>
            <w:szCs w:val="32"/>
            <w:lang w:val="en-US" w:eastAsia="zh-CN"/>
          </w:rPr>
          <w:t>投标文件格式</w:t>
        </w:r>
        <w:r>
          <w:rPr>
            <w:sz w:val="32"/>
            <w:szCs w:val="32"/>
            <w:lang w:val="en-US" w:eastAsia="zh-CN"/>
          </w:rPr>
          <w:tab/>
        </w:r>
      </w:hyperlink>
    </w:p>
    <w:p w:rsidR="00000000" w:rsidRDefault="00B3318E">
      <w:pPr>
        <w:pStyle w:val="10"/>
        <w:tabs>
          <w:tab w:val="right" w:leader="dot" w:pos="8290"/>
        </w:tabs>
        <w:rPr>
          <w:lang w:val="en-US" w:eastAsia="zh-CN"/>
        </w:rPr>
      </w:pPr>
    </w:p>
    <w:p w:rsidR="00000000" w:rsidRDefault="00B3318E">
      <w:r>
        <w:rPr>
          <w:b/>
          <w:bCs/>
          <w:lang w:val="zh-CN"/>
        </w:rPr>
        <w:fldChar w:fldCharType="end"/>
      </w:r>
    </w:p>
    <w:p w:rsidR="00000000" w:rsidRDefault="00B3318E" w:rsidP="00FD511B">
      <w:pPr>
        <w:spacing w:line="360" w:lineRule="auto"/>
        <w:ind w:firstLineChars="345" w:firstLine="1108"/>
        <w:rPr>
          <w:rFonts w:ascii="宋体" w:hAnsi="宋体"/>
          <w:b/>
          <w:sz w:val="32"/>
          <w:u w:val="single"/>
        </w:rPr>
      </w:pPr>
    </w:p>
    <w:p w:rsidR="00000000" w:rsidRDefault="00B3318E">
      <w:pPr>
        <w:pStyle w:val="1"/>
        <w:jc w:val="center"/>
        <w:rPr>
          <w:snapToGrid w:val="0"/>
          <w:sz w:val="32"/>
          <w:szCs w:val="32"/>
        </w:rPr>
      </w:pPr>
      <w:r>
        <w:rPr>
          <w:rFonts w:hint="eastAsia"/>
          <w:sz w:val="28"/>
          <w:u w:val="single"/>
        </w:rPr>
        <w:br w:type="page"/>
      </w:r>
      <w:bookmarkStart w:id="0" w:name="_Toc387045228"/>
      <w:r>
        <w:rPr>
          <w:rFonts w:hint="eastAsia"/>
          <w:snapToGrid w:val="0"/>
          <w:sz w:val="32"/>
          <w:szCs w:val="32"/>
        </w:rPr>
        <w:lastRenderedPageBreak/>
        <w:t>第一章</w:t>
      </w:r>
      <w:r>
        <w:rPr>
          <w:rFonts w:hint="eastAsia"/>
          <w:snapToGrid w:val="0"/>
          <w:sz w:val="32"/>
          <w:szCs w:val="32"/>
        </w:rPr>
        <w:t xml:space="preserve">  </w:t>
      </w:r>
      <w:r>
        <w:rPr>
          <w:rFonts w:hint="eastAsia"/>
          <w:snapToGrid w:val="0"/>
          <w:sz w:val="32"/>
          <w:szCs w:val="32"/>
          <w:lang w:eastAsia="zh-CN"/>
        </w:rPr>
        <w:t>投标</w:t>
      </w:r>
      <w:r>
        <w:rPr>
          <w:rFonts w:hint="eastAsia"/>
          <w:snapToGrid w:val="0"/>
          <w:sz w:val="32"/>
          <w:szCs w:val="32"/>
        </w:rPr>
        <w:t>须知</w:t>
      </w:r>
      <w:bookmarkEnd w:id="0"/>
    </w:p>
    <w:tbl>
      <w:tblPr>
        <w:tblW w:w="0" w:type="auto"/>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154"/>
        <w:gridCol w:w="2031"/>
        <w:gridCol w:w="1576"/>
        <w:gridCol w:w="3440"/>
      </w:tblGrid>
      <w:tr w:rsidR="00000000">
        <w:trPr>
          <w:cantSplit/>
          <w:trHeight w:val="725"/>
        </w:trPr>
        <w:tc>
          <w:tcPr>
            <w:tcW w:w="2154" w:type="dxa"/>
            <w:tcBorders>
              <w:bottom w:val="single" w:sz="4" w:space="0" w:color="auto"/>
            </w:tcBorders>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名</w:t>
            </w:r>
            <w:r>
              <w:rPr>
                <w:rFonts w:ascii="宋体" w:hAnsi="宋体" w:hint="eastAsia"/>
                <w:snapToGrid w:val="0"/>
                <w:sz w:val="24"/>
              </w:rPr>
              <w:t xml:space="preserve"> </w:t>
            </w:r>
            <w:r>
              <w:rPr>
                <w:rFonts w:ascii="宋体" w:hAnsi="宋体" w:hint="eastAsia"/>
                <w:snapToGrid w:val="0"/>
                <w:sz w:val="24"/>
              </w:rPr>
              <w:t>称</w:t>
            </w:r>
          </w:p>
        </w:tc>
        <w:tc>
          <w:tcPr>
            <w:tcW w:w="7047" w:type="dxa"/>
            <w:gridSpan w:val="3"/>
            <w:tcBorders>
              <w:bottom w:val="single" w:sz="4" w:space="0" w:color="auto"/>
            </w:tcBorders>
            <w:vAlign w:val="center"/>
          </w:tcPr>
          <w:p w:rsidR="00000000" w:rsidRDefault="00B3318E">
            <w:pPr>
              <w:adjustRightInd w:val="0"/>
              <w:snapToGrid w:val="0"/>
              <w:spacing w:line="300" w:lineRule="auto"/>
              <w:rPr>
                <w:rFonts w:ascii="宋体" w:hAnsi="宋体"/>
                <w:snapToGrid w:val="0"/>
                <w:sz w:val="24"/>
              </w:rPr>
            </w:pPr>
            <w:r>
              <w:rPr>
                <w:rFonts w:ascii="宋体" w:hAnsi="宋体" w:hint="eastAsia"/>
                <w:bCs/>
                <w:sz w:val="24"/>
                <w:szCs w:val="24"/>
              </w:rPr>
              <w:t>南京国际博览会议中心智能化改造工程招标代理招标</w:t>
            </w:r>
          </w:p>
        </w:tc>
      </w:tr>
      <w:tr w:rsidR="00000000">
        <w:trPr>
          <w:cantSplit/>
          <w:trHeight w:val="725"/>
        </w:trPr>
        <w:tc>
          <w:tcPr>
            <w:tcW w:w="2154" w:type="dxa"/>
            <w:tcBorders>
              <w:top w:val="single" w:sz="4" w:space="0" w:color="auto"/>
            </w:tcBorders>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地</w:t>
            </w:r>
            <w:r>
              <w:rPr>
                <w:rFonts w:ascii="宋体" w:hAnsi="宋体" w:hint="eastAsia"/>
                <w:snapToGrid w:val="0"/>
                <w:sz w:val="24"/>
              </w:rPr>
              <w:t xml:space="preserve"> </w:t>
            </w:r>
            <w:r>
              <w:rPr>
                <w:rFonts w:ascii="宋体" w:hAnsi="宋体" w:hint="eastAsia"/>
                <w:snapToGrid w:val="0"/>
                <w:sz w:val="24"/>
              </w:rPr>
              <w:t>点</w:t>
            </w:r>
          </w:p>
        </w:tc>
        <w:tc>
          <w:tcPr>
            <w:tcW w:w="7047" w:type="dxa"/>
            <w:gridSpan w:val="3"/>
            <w:tcBorders>
              <w:top w:val="single" w:sz="4" w:space="0" w:color="auto"/>
            </w:tcBorders>
            <w:vAlign w:val="center"/>
          </w:tcPr>
          <w:p w:rsidR="00000000" w:rsidRDefault="00B3318E">
            <w:pPr>
              <w:adjustRightInd w:val="0"/>
              <w:snapToGrid w:val="0"/>
              <w:spacing w:line="300" w:lineRule="auto"/>
              <w:rPr>
                <w:rFonts w:ascii="宋体" w:hAnsi="宋体"/>
                <w:snapToGrid w:val="0"/>
                <w:sz w:val="24"/>
              </w:rPr>
            </w:pPr>
            <w:r>
              <w:rPr>
                <w:rFonts w:ascii="宋体" w:hAnsi="宋体" w:hint="eastAsia"/>
                <w:sz w:val="24"/>
              </w:rPr>
              <w:t>南京市建邺区</w:t>
            </w:r>
          </w:p>
        </w:tc>
      </w:tr>
      <w:tr w:rsidR="00000000">
        <w:trPr>
          <w:cantSplit/>
          <w:trHeight w:val="748"/>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招标内容</w:t>
            </w:r>
          </w:p>
        </w:tc>
        <w:tc>
          <w:tcPr>
            <w:tcW w:w="7047" w:type="dxa"/>
            <w:gridSpan w:val="3"/>
            <w:vAlign w:val="center"/>
          </w:tcPr>
          <w:p w:rsidR="00000000" w:rsidRDefault="00B3318E">
            <w:pPr>
              <w:adjustRightInd w:val="0"/>
              <w:snapToGrid w:val="0"/>
              <w:spacing w:line="300" w:lineRule="auto"/>
              <w:rPr>
                <w:rFonts w:ascii="宋体" w:hAnsi="宋体"/>
                <w:snapToGrid w:val="0"/>
                <w:sz w:val="24"/>
              </w:rPr>
            </w:pPr>
            <w:r>
              <w:rPr>
                <w:rFonts w:ascii="宋体" w:hAnsi="宋体" w:hint="eastAsia"/>
                <w:bCs/>
                <w:sz w:val="24"/>
                <w:szCs w:val="24"/>
              </w:rPr>
              <w:t>智能化改造工程招标代理</w:t>
            </w:r>
            <w:r>
              <w:rPr>
                <w:rFonts w:ascii="宋体" w:hAnsi="宋体" w:hint="eastAsia"/>
                <w:snapToGrid w:val="0"/>
                <w:sz w:val="24"/>
              </w:rPr>
              <w:t>工作</w:t>
            </w:r>
          </w:p>
        </w:tc>
      </w:tr>
      <w:tr w:rsidR="00000000">
        <w:trPr>
          <w:cantSplit/>
          <w:trHeight w:val="732"/>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投标人资质</w:t>
            </w:r>
          </w:p>
        </w:tc>
        <w:tc>
          <w:tcPr>
            <w:tcW w:w="7047" w:type="dxa"/>
            <w:gridSpan w:val="3"/>
            <w:vAlign w:val="center"/>
          </w:tcPr>
          <w:p w:rsidR="00000000" w:rsidRDefault="00B3318E">
            <w:pPr>
              <w:widowControl/>
              <w:spacing w:line="420" w:lineRule="exact"/>
              <w:jc w:val="left"/>
              <w:rPr>
                <w:rFonts w:ascii="宋体" w:hAnsi="宋体"/>
                <w:sz w:val="24"/>
                <w:lang w:val="en-US" w:eastAsia="zh-CN"/>
              </w:rPr>
            </w:pPr>
            <w:r>
              <w:rPr>
                <w:rFonts w:ascii="宋体" w:hAnsi="宋体" w:hint="eastAsia"/>
                <w:sz w:val="24"/>
                <w:lang w:val="en-US" w:eastAsia="zh-CN"/>
              </w:rPr>
              <w:t>招标代理甲级资质</w:t>
            </w:r>
            <w:r>
              <w:rPr>
                <w:rFonts w:ascii="宋体" w:hAnsi="宋体"/>
                <w:sz w:val="24"/>
                <w:lang w:val="en-US" w:eastAsia="zh-CN"/>
              </w:rPr>
              <w:t xml:space="preserve"> </w:t>
            </w:r>
          </w:p>
        </w:tc>
      </w:tr>
      <w:tr w:rsidR="00000000">
        <w:trPr>
          <w:cantSplit/>
          <w:trHeight w:val="732"/>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联系人</w:t>
            </w:r>
          </w:p>
        </w:tc>
        <w:tc>
          <w:tcPr>
            <w:tcW w:w="2031" w:type="dxa"/>
            <w:vAlign w:val="center"/>
          </w:tcPr>
          <w:p w:rsidR="00000000" w:rsidRDefault="00B3318E">
            <w:pPr>
              <w:adjustRightInd w:val="0"/>
              <w:snapToGrid w:val="0"/>
              <w:spacing w:line="300" w:lineRule="auto"/>
              <w:rPr>
                <w:rFonts w:ascii="宋体" w:hAnsi="宋体" w:hint="eastAsia"/>
                <w:snapToGrid w:val="0"/>
                <w:sz w:val="24"/>
              </w:rPr>
            </w:pPr>
            <w:r>
              <w:rPr>
                <w:rFonts w:ascii="宋体" w:hAnsi="宋体" w:hint="eastAsia"/>
                <w:snapToGrid w:val="0"/>
                <w:sz w:val="24"/>
              </w:rPr>
              <w:t xml:space="preserve">   </w:t>
            </w:r>
            <w:r>
              <w:rPr>
                <w:rFonts w:ascii="宋体" w:hAnsi="宋体" w:hint="eastAsia"/>
                <w:snapToGrid w:val="0"/>
                <w:sz w:val="24"/>
              </w:rPr>
              <w:t>沈利</w:t>
            </w:r>
          </w:p>
        </w:tc>
        <w:tc>
          <w:tcPr>
            <w:tcW w:w="1576" w:type="dxa"/>
            <w:vAlign w:val="center"/>
          </w:tcPr>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rPr>
              <w:t>联系电话</w:t>
            </w:r>
          </w:p>
        </w:tc>
        <w:tc>
          <w:tcPr>
            <w:tcW w:w="3440" w:type="dxa"/>
            <w:vAlign w:val="center"/>
          </w:tcPr>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rPr>
              <w:t xml:space="preserve">  </w:t>
            </w:r>
            <w:r>
              <w:rPr>
                <w:rFonts w:ascii="宋体" w:hAnsi="宋体" w:hint="eastAsia"/>
                <w:snapToGrid w:val="0"/>
                <w:sz w:val="24"/>
              </w:rPr>
              <w:t>025-</w:t>
            </w:r>
            <w:r>
              <w:rPr>
                <w:rFonts w:ascii="宋体" w:hAnsi="宋体" w:hint="eastAsia"/>
                <w:snapToGrid w:val="0"/>
                <w:sz w:val="24"/>
              </w:rPr>
              <w:t xml:space="preserve"> </w:t>
            </w:r>
            <w:r>
              <w:rPr>
                <w:rFonts w:ascii="宋体" w:hAnsi="宋体" w:hint="eastAsia"/>
                <w:snapToGrid w:val="0"/>
                <w:sz w:val="24"/>
              </w:rPr>
              <w:t>86753382</w:t>
            </w:r>
          </w:p>
        </w:tc>
      </w:tr>
      <w:tr w:rsidR="00000000">
        <w:trPr>
          <w:cantSplit/>
          <w:trHeight w:val="732"/>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投标有效期</w:t>
            </w:r>
          </w:p>
        </w:tc>
        <w:tc>
          <w:tcPr>
            <w:tcW w:w="7047" w:type="dxa"/>
            <w:gridSpan w:val="3"/>
            <w:vAlign w:val="center"/>
          </w:tcPr>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rPr>
              <w:t>投标截止日后</w:t>
            </w:r>
            <w:r>
              <w:rPr>
                <w:rFonts w:ascii="宋体" w:hAnsi="宋体" w:hint="eastAsia"/>
                <w:snapToGrid w:val="0"/>
                <w:sz w:val="24"/>
                <w:u w:val="single"/>
              </w:rPr>
              <w:t>30</w:t>
            </w:r>
            <w:r>
              <w:rPr>
                <w:rFonts w:ascii="宋体" w:hAnsi="宋体" w:hint="eastAsia"/>
                <w:snapToGrid w:val="0"/>
                <w:sz w:val="24"/>
              </w:rPr>
              <w:t>日内有效</w:t>
            </w:r>
          </w:p>
        </w:tc>
      </w:tr>
      <w:tr w:rsidR="00000000">
        <w:trPr>
          <w:cantSplit/>
          <w:trHeight w:val="565"/>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投标文件份数</w:t>
            </w:r>
          </w:p>
        </w:tc>
        <w:tc>
          <w:tcPr>
            <w:tcW w:w="7047" w:type="dxa"/>
            <w:gridSpan w:val="3"/>
            <w:vAlign w:val="center"/>
          </w:tcPr>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u w:val="single"/>
              </w:rPr>
              <w:t>壹</w:t>
            </w:r>
            <w:r>
              <w:rPr>
                <w:rFonts w:ascii="宋体" w:hAnsi="宋体" w:hint="eastAsia"/>
                <w:snapToGrid w:val="0"/>
                <w:sz w:val="24"/>
              </w:rPr>
              <w:t>套正本、</w:t>
            </w:r>
            <w:r>
              <w:rPr>
                <w:rFonts w:ascii="宋体" w:hAnsi="宋体" w:hint="eastAsia"/>
                <w:snapToGrid w:val="0"/>
                <w:sz w:val="24"/>
                <w:u w:val="single"/>
              </w:rPr>
              <w:t>壹</w:t>
            </w:r>
            <w:r>
              <w:rPr>
                <w:rFonts w:ascii="宋体" w:hAnsi="宋体" w:hint="eastAsia"/>
                <w:snapToGrid w:val="0"/>
                <w:sz w:val="24"/>
              </w:rPr>
              <w:t>套副本</w:t>
            </w:r>
          </w:p>
        </w:tc>
      </w:tr>
      <w:tr w:rsidR="00000000">
        <w:trPr>
          <w:cantSplit/>
          <w:trHeight w:val="1409"/>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投标文件递交</w:t>
            </w:r>
          </w:p>
        </w:tc>
        <w:tc>
          <w:tcPr>
            <w:tcW w:w="7047" w:type="dxa"/>
            <w:gridSpan w:val="3"/>
            <w:vAlign w:val="center"/>
          </w:tcPr>
          <w:p w:rsidR="00000000" w:rsidRDefault="00B3318E">
            <w:pPr>
              <w:adjustRightInd w:val="0"/>
              <w:snapToGrid w:val="0"/>
              <w:spacing w:line="300" w:lineRule="auto"/>
              <w:rPr>
                <w:rFonts w:ascii="宋体" w:hAnsi="宋体" w:hint="eastAsia"/>
                <w:snapToGrid w:val="0"/>
                <w:sz w:val="24"/>
              </w:rPr>
            </w:pPr>
            <w:r>
              <w:rPr>
                <w:rFonts w:ascii="宋体" w:hAnsi="宋体" w:hint="eastAsia"/>
                <w:snapToGrid w:val="0"/>
                <w:sz w:val="24"/>
              </w:rPr>
              <w:t>递交至：</w:t>
            </w:r>
            <w:r>
              <w:rPr>
                <w:rFonts w:ascii="宋体" w:hAnsi="宋体" w:hint="eastAsia"/>
                <w:bCs/>
                <w:sz w:val="24"/>
                <w:szCs w:val="24"/>
              </w:rPr>
              <w:t>南京河西会议展览有限责任公司</w:t>
            </w:r>
            <w:r>
              <w:rPr>
                <w:rFonts w:ascii="宋体" w:hAnsi="宋体" w:hint="eastAsia"/>
                <w:snapToGrid w:val="0"/>
                <w:sz w:val="24"/>
              </w:rPr>
              <w:t xml:space="preserve"> </w:t>
            </w:r>
          </w:p>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rPr>
              <w:t>投标截止时间：</w:t>
            </w:r>
            <w:r>
              <w:rPr>
                <w:rFonts w:ascii="宋体" w:hAnsi="宋体" w:hint="eastAsia"/>
                <w:snapToGrid w:val="0"/>
                <w:color w:val="FF0000"/>
                <w:sz w:val="24"/>
                <w:u w:val="single"/>
              </w:rPr>
              <w:t>2018</w:t>
            </w:r>
            <w:r>
              <w:rPr>
                <w:rFonts w:ascii="宋体" w:hAnsi="宋体" w:hint="eastAsia"/>
                <w:snapToGrid w:val="0"/>
                <w:color w:val="FF0000"/>
                <w:sz w:val="24"/>
                <w:u w:val="single"/>
              </w:rPr>
              <w:t>年</w:t>
            </w:r>
            <w:r>
              <w:rPr>
                <w:rFonts w:ascii="宋体" w:hAnsi="宋体" w:hint="eastAsia"/>
                <w:snapToGrid w:val="0"/>
                <w:color w:val="FF0000"/>
                <w:sz w:val="24"/>
                <w:u w:val="single"/>
              </w:rPr>
              <w:t>4</w:t>
            </w:r>
            <w:r>
              <w:rPr>
                <w:rFonts w:ascii="宋体" w:hAnsi="宋体" w:hint="eastAsia"/>
                <w:snapToGrid w:val="0"/>
                <w:color w:val="FF0000"/>
                <w:sz w:val="24"/>
                <w:u w:val="single"/>
              </w:rPr>
              <w:t xml:space="preserve"> </w:t>
            </w:r>
            <w:r>
              <w:rPr>
                <w:rFonts w:ascii="宋体" w:hAnsi="宋体" w:hint="eastAsia"/>
                <w:snapToGrid w:val="0"/>
                <w:color w:val="FF0000"/>
                <w:sz w:val="24"/>
                <w:u w:val="single"/>
              </w:rPr>
              <w:t>月</w:t>
            </w:r>
            <w:r>
              <w:rPr>
                <w:rFonts w:ascii="宋体" w:hAnsi="宋体" w:hint="eastAsia"/>
                <w:snapToGrid w:val="0"/>
                <w:color w:val="FF0000"/>
                <w:sz w:val="24"/>
                <w:u w:val="single"/>
              </w:rPr>
              <w:t>9</w:t>
            </w:r>
            <w:r>
              <w:rPr>
                <w:rFonts w:ascii="宋体" w:hAnsi="宋体" w:hint="eastAsia"/>
                <w:snapToGrid w:val="0"/>
                <w:color w:val="FF0000"/>
                <w:sz w:val="24"/>
                <w:u w:val="single"/>
              </w:rPr>
              <w:t>日</w:t>
            </w:r>
            <w:r>
              <w:rPr>
                <w:rFonts w:ascii="宋体" w:hAnsi="宋体" w:hint="eastAsia"/>
                <w:snapToGrid w:val="0"/>
                <w:color w:val="FF0000"/>
                <w:sz w:val="24"/>
                <w:u w:val="single"/>
              </w:rPr>
              <w:t xml:space="preserve"> 14</w:t>
            </w:r>
            <w:r>
              <w:rPr>
                <w:rFonts w:ascii="宋体" w:hAnsi="宋体" w:hint="eastAsia"/>
                <w:snapToGrid w:val="0"/>
                <w:color w:val="FF0000"/>
                <w:sz w:val="24"/>
                <w:u w:val="single"/>
              </w:rPr>
              <w:t>：</w:t>
            </w:r>
            <w:r>
              <w:rPr>
                <w:rFonts w:ascii="宋体" w:hAnsi="宋体" w:hint="eastAsia"/>
                <w:snapToGrid w:val="0"/>
                <w:color w:val="FF0000"/>
                <w:sz w:val="24"/>
                <w:u w:val="single"/>
              </w:rPr>
              <w:t xml:space="preserve">30  </w:t>
            </w:r>
          </w:p>
        </w:tc>
      </w:tr>
      <w:tr w:rsidR="00000000">
        <w:trPr>
          <w:cantSplit/>
          <w:trHeight w:val="975"/>
        </w:trPr>
        <w:tc>
          <w:tcPr>
            <w:tcW w:w="2154" w:type="dxa"/>
            <w:vAlign w:val="center"/>
          </w:tcPr>
          <w:p w:rsidR="00000000" w:rsidRDefault="00B3318E">
            <w:pPr>
              <w:adjustRightInd w:val="0"/>
              <w:snapToGrid w:val="0"/>
              <w:spacing w:line="300" w:lineRule="auto"/>
              <w:jc w:val="center"/>
              <w:rPr>
                <w:rFonts w:ascii="宋体" w:hAnsi="宋体"/>
                <w:snapToGrid w:val="0"/>
                <w:sz w:val="24"/>
              </w:rPr>
            </w:pPr>
            <w:r>
              <w:rPr>
                <w:rFonts w:ascii="宋体" w:hAnsi="宋体" w:hint="eastAsia"/>
                <w:snapToGrid w:val="0"/>
                <w:sz w:val="24"/>
              </w:rPr>
              <w:t>开</w:t>
            </w:r>
            <w:r>
              <w:rPr>
                <w:rFonts w:ascii="宋体" w:hAnsi="宋体" w:hint="eastAsia"/>
                <w:snapToGrid w:val="0"/>
                <w:sz w:val="24"/>
              </w:rPr>
              <w:t xml:space="preserve">        </w:t>
            </w:r>
            <w:r>
              <w:rPr>
                <w:rFonts w:ascii="宋体" w:hAnsi="宋体" w:hint="eastAsia"/>
                <w:snapToGrid w:val="0"/>
                <w:sz w:val="24"/>
              </w:rPr>
              <w:t>标</w:t>
            </w:r>
          </w:p>
        </w:tc>
        <w:tc>
          <w:tcPr>
            <w:tcW w:w="7047" w:type="dxa"/>
            <w:gridSpan w:val="3"/>
            <w:vAlign w:val="center"/>
          </w:tcPr>
          <w:p w:rsidR="00000000" w:rsidRDefault="00B3318E">
            <w:pPr>
              <w:adjustRightInd w:val="0"/>
              <w:snapToGrid w:val="0"/>
              <w:spacing w:line="300" w:lineRule="auto"/>
              <w:rPr>
                <w:rFonts w:ascii="宋体" w:hAnsi="宋体" w:hint="eastAsia"/>
                <w:snapToGrid w:val="0"/>
                <w:color w:val="FF0000"/>
                <w:sz w:val="24"/>
                <w:u w:val="single"/>
              </w:rPr>
            </w:pPr>
            <w:r>
              <w:rPr>
                <w:rFonts w:ascii="宋体" w:hAnsi="宋体" w:hint="eastAsia"/>
                <w:snapToGrid w:val="0"/>
                <w:sz w:val="24"/>
              </w:rPr>
              <w:t>时间：</w:t>
            </w:r>
            <w:r>
              <w:rPr>
                <w:rFonts w:ascii="宋体" w:hAnsi="宋体" w:hint="eastAsia"/>
                <w:snapToGrid w:val="0"/>
                <w:color w:val="FF0000"/>
                <w:sz w:val="24"/>
                <w:u w:val="single"/>
              </w:rPr>
              <w:t>2018</w:t>
            </w:r>
            <w:r>
              <w:rPr>
                <w:rFonts w:ascii="宋体" w:hAnsi="宋体" w:hint="eastAsia"/>
                <w:snapToGrid w:val="0"/>
                <w:color w:val="FF0000"/>
                <w:sz w:val="24"/>
                <w:u w:val="single"/>
              </w:rPr>
              <w:t>年</w:t>
            </w:r>
            <w:r>
              <w:rPr>
                <w:rFonts w:ascii="宋体" w:hAnsi="宋体" w:hint="eastAsia"/>
                <w:snapToGrid w:val="0"/>
                <w:color w:val="FF0000"/>
                <w:sz w:val="24"/>
                <w:u w:val="single"/>
              </w:rPr>
              <w:t xml:space="preserve"> </w:t>
            </w:r>
            <w:r>
              <w:rPr>
                <w:rFonts w:ascii="宋体" w:hAnsi="宋体" w:hint="eastAsia"/>
                <w:snapToGrid w:val="0"/>
                <w:color w:val="FF0000"/>
                <w:sz w:val="24"/>
                <w:u w:val="single"/>
              </w:rPr>
              <w:t>4</w:t>
            </w:r>
            <w:r>
              <w:rPr>
                <w:rFonts w:ascii="宋体" w:hAnsi="宋体" w:hint="eastAsia"/>
                <w:snapToGrid w:val="0"/>
                <w:color w:val="FF0000"/>
                <w:sz w:val="24"/>
                <w:u w:val="single"/>
              </w:rPr>
              <w:t xml:space="preserve"> </w:t>
            </w:r>
            <w:r>
              <w:rPr>
                <w:rFonts w:ascii="宋体" w:hAnsi="宋体" w:hint="eastAsia"/>
                <w:snapToGrid w:val="0"/>
                <w:color w:val="FF0000"/>
                <w:sz w:val="24"/>
                <w:u w:val="single"/>
              </w:rPr>
              <w:t>月</w:t>
            </w:r>
            <w:r>
              <w:rPr>
                <w:rFonts w:ascii="宋体" w:hAnsi="宋体" w:hint="eastAsia"/>
                <w:snapToGrid w:val="0"/>
                <w:color w:val="FF0000"/>
                <w:sz w:val="24"/>
                <w:u w:val="single"/>
              </w:rPr>
              <w:t>11</w:t>
            </w:r>
            <w:r>
              <w:rPr>
                <w:rFonts w:ascii="宋体" w:hAnsi="宋体" w:hint="eastAsia"/>
                <w:snapToGrid w:val="0"/>
                <w:color w:val="FF0000"/>
                <w:sz w:val="24"/>
                <w:u w:val="single"/>
              </w:rPr>
              <w:t xml:space="preserve"> </w:t>
            </w:r>
            <w:r>
              <w:rPr>
                <w:rFonts w:ascii="宋体" w:hAnsi="宋体" w:hint="eastAsia"/>
                <w:snapToGrid w:val="0"/>
                <w:color w:val="FF0000"/>
                <w:sz w:val="24"/>
                <w:u w:val="single"/>
              </w:rPr>
              <w:t>日</w:t>
            </w:r>
            <w:r>
              <w:rPr>
                <w:rFonts w:ascii="宋体" w:hAnsi="宋体" w:hint="eastAsia"/>
                <w:snapToGrid w:val="0"/>
                <w:color w:val="FF0000"/>
                <w:sz w:val="24"/>
                <w:u w:val="single"/>
              </w:rPr>
              <w:t xml:space="preserve"> 14:30 </w:t>
            </w:r>
          </w:p>
          <w:p w:rsidR="00000000" w:rsidRDefault="00B3318E">
            <w:pPr>
              <w:adjustRightInd w:val="0"/>
              <w:snapToGrid w:val="0"/>
              <w:spacing w:line="300" w:lineRule="auto"/>
              <w:rPr>
                <w:rFonts w:ascii="宋体" w:hAnsi="宋体"/>
                <w:snapToGrid w:val="0"/>
                <w:sz w:val="24"/>
              </w:rPr>
            </w:pPr>
            <w:r>
              <w:rPr>
                <w:rFonts w:ascii="宋体" w:hAnsi="宋体" w:hint="eastAsia"/>
                <w:snapToGrid w:val="0"/>
                <w:sz w:val="24"/>
              </w:rPr>
              <w:t>地点：</w:t>
            </w:r>
            <w:r>
              <w:rPr>
                <w:rFonts w:ascii="宋体" w:hAnsi="宋体"/>
                <w:snapToGrid w:val="0"/>
                <w:sz w:val="24"/>
              </w:rPr>
              <w:t xml:space="preserve"> </w:t>
            </w:r>
            <w:r>
              <w:rPr>
                <w:rFonts w:ascii="宋体" w:hAnsi="宋体" w:hint="eastAsia"/>
                <w:snapToGrid w:val="0"/>
                <w:sz w:val="24"/>
              </w:rPr>
              <w:t>南京国际博览中心</w:t>
            </w:r>
            <w:r>
              <w:rPr>
                <w:rFonts w:ascii="宋体" w:hAnsi="宋体" w:hint="eastAsia"/>
                <w:snapToGrid w:val="0"/>
                <w:sz w:val="24"/>
              </w:rPr>
              <w:t>二楼</w:t>
            </w:r>
            <w:r>
              <w:rPr>
                <w:rFonts w:ascii="宋体" w:hAnsi="宋体" w:hint="eastAsia"/>
                <w:snapToGrid w:val="0"/>
                <w:sz w:val="24"/>
              </w:rPr>
              <w:t>3207</w:t>
            </w:r>
            <w:r>
              <w:rPr>
                <w:rFonts w:ascii="宋体" w:hAnsi="宋体" w:hint="eastAsia"/>
                <w:snapToGrid w:val="0"/>
                <w:sz w:val="24"/>
              </w:rPr>
              <w:t>会议室</w:t>
            </w:r>
            <w:r>
              <w:rPr>
                <w:rFonts w:ascii="宋体" w:hAnsi="宋体" w:hint="eastAsia"/>
                <w:snapToGrid w:val="0"/>
                <w:sz w:val="24"/>
              </w:rPr>
              <w:t xml:space="preserve"> </w:t>
            </w:r>
          </w:p>
        </w:tc>
      </w:tr>
    </w:tbl>
    <w:p w:rsidR="00000000" w:rsidRDefault="00B3318E">
      <w:pPr>
        <w:rPr>
          <w:rFonts w:ascii="宋体" w:hAnsi="宋体"/>
        </w:rPr>
      </w:pPr>
    </w:p>
    <w:p w:rsidR="00000000" w:rsidRDefault="00B3318E">
      <w:pPr>
        <w:adjustRightInd w:val="0"/>
        <w:snapToGrid w:val="0"/>
        <w:spacing w:line="300" w:lineRule="auto"/>
        <w:rPr>
          <w:rFonts w:ascii="宋体" w:hAnsi="宋体" w:cs="宋体" w:hint="eastAsia"/>
          <w:snapToGrid w:val="0"/>
          <w:sz w:val="24"/>
          <w:szCs w:val="24"/>
        </w:rPr>
      </w:pPr>
      <w:r>
        <w:rPr>
          <w:rFonts w:ascii="宋体" w:hAnsi="宋体" w:cs="宋体" w:hint="eastAsia"/>
          <w:b/>
          <w:snapToGrid w:val="0"/>
          <w:sz w:val="24"/>
          <w:szCs w:val="24"/>
        </w:rPr>
        <w:t>一、总</w:t>
      </w:r>
      <w:r>
        <w:rPr>
          <w:rFonts w:ascii="宋体" w:hAnsi="宋体" w:cs="宋体" w:hint="eastAsia"/>
          <w:b/>
          <w:snapToGrid w:val="0"/>
          <w:sz w:val="24"/>
          <w:szCs w:val="24"/>
        </w:rPr>
        <w:t xml:space="preserve">    </w:t>
      </w:r>
      <w:r>
        <w:rPr>
          <w:rFonts w:ascii="宋体" w:hAnsi="宋体" w:cs="宋体" w:hint="eastAsia"/>
          <w:b/>
          <w:snapToGrid w:val="0"/>
          <w:sz w:val="24"/>
          <w:szCs w:val="24"/>
        </w:rPr>
        <w:t>则</w:t>
      </w:r>
    </w:p>
    <w:p w:rsidR="00000000" w:rsidRDefault="00B3318E">
      <w:pPr>
        <w:adjustRightInd w:val="0"/>
        <w:snapToGrid w:val="0"/>
        <w:spacing w:line="300" w:lineRule="auto"/>
        <w:ind w:firstLine="560"/>
        <w:rPr>
          <w:rFonts w:ascii="宋体" w:hAnsi="宋体" w:cs="宋体" w:hint="eastAsia"/>
          <w:kern w:val="0"/>
          <w:sz w:val="24"/>
          <w:szCs w:val="24"/>
        </w:rPr>
      </w:pPr>
      <w:r>
        <w:rPr>
          <w:rFonts w:ascii="宋体" w:hAnsi="宋体" w:cs="宋体" w:hint="eastAsia"/>
          <w:snapToGrid w:val="0"/>
          <w:sz w:val="24"/>
          <w:szCs w:val="24"/>
        </w:rPr>
        <w:t>（一）</w:t>
      </w:r>
      <w:r>
        <w:rPr>
          <w:rFonts w:ascii="宋体" w:hAnsi="宋体" w:cs="宋体" w:hint="eastAsia"/>
          <w:kern w:val="0"/>
          <w:sz w:val="24"/>
          <w:szCs w:val="24"/>
        </w:rPr>
        <w:t>项目概况</w:t>
      </w:r>
      <w:r>
        <w:rPr>
          <w:rFonts w:ascii="宋体" w:hAnsi="宋体" w:cs="宋体" w:hint="eastAsia"/>
          <w:kern w:val="0"/>
          <w:sz w:val="24"/>
          <w:szCs w:val="24"/>
        </w:rPr>
        <w:tab/>
      </w:r>
    </w:p>
    <w:p w:rsidR="00000000" w:rsidRDefault="00B3318E">
      <w:pPr>
        <w:rPr>
          <w:rFonts w:ascii="宋体" w:hAnsi="宋体" w:cs="宋体" w:hint="eastAsia"/>
          <w:sz w:val="24"/>
          <w:szCs w:val="24"/>
        </w:rPr>
      </w:pPr>
      <w:r>
        <w:rPr>
          <w:rFonts w:ascii="宋体" w:hAnsi="宋体" w:cs="宋体" w:hint="eastAsia"/>
          <w:sz w:val="24"/>
          <w:szCs w:val="24"/>
        </w:rPr>
        <w:t xml:space="preserve">   </w:t>
      </w:r>
      <w:r>
        <w:rPr>
          <w:rFonts w:ascii="宋体" w:hAnsi="宋体" w:cs="宋体" w:hint="eastAsia"/>
          <w:sz w:val="24"/>
          <w:szCs w:val="24"/>
        </w:rPr>
        <w:t>本项目为</w:t>
      </w:r>
      <w:r>
        <w:rPr>
          <w:rFonts w:ascii="宋体" w:hAnsi="宋体" w:cs="宋体" w:hint="eastAsia"/>
          <w:kern w:val="0"/>
          <w:sz w:val="24"/>
          <w:szCs w:val="24"/>
        </w:rPr>
        <w:t>南京国际博览会议中心智能化改造工程招标代理招标</w:t>
      </w:r>
      <w:r>
        <w:rPr>
          <w:rFonts w:ascii="宋体" w:hAnsi="宋体" w:cs="宋体" w:hint="eastAsia"/>
          <w:sz w:val="24"/>
          <w:szCs w:val="24"/>
        </w:rPr>
        <w:t>，在</w:t>
      </w:r>
      <w:r>
        <w:rPr>
          <w:rFonts w:ascii="宋体" w:hAnsi="宋体" w:cs="宋体" w:hint="eastAsia"/>
          <w:kern w:val="0"/>
          <w:sz w:val="24"/>
          <w:szCs w:val="24"/>
        </w:rPr>
        <w:t>南京河西会议展览有限责任公司</w:t>
      </w:r>
      <w:r>
        <w:rPr>
          <w:rFonts w:ascii="宋体" w:hAnsi="宋体" w:cs="宋体" w:hint="eastAsia"/>
          <w:sz w:val="24"/>
          <w:szCs w:val="24"/>
        </w:rPr>
        <w:t>网站发布公告公</w:t>
      </w:r>
      <w:r>
        <w:rPr>
          <w:rFonts w:ascii="宋体" w:hAnsi="宋体" w:cs="宋体" w:hint="eastAsia"/>
          <w:kern w:val="0"/>
          <w:sz w:val="24"/>
          <w:szCs w:val="24"/>
        </w:rPr>
        <w:t>开招标。</w:t>
      </w:r>
    </w:p>
    <w:p w:rsidR="00000000" w:rsidRDefault="00B3318E">
      <w:pPr>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 xml:space="preserve">     </w:t>
      </w:r>
      <w:r>
        <w:rPr>
          <w:rFonts w:ascii="宋体" w:hAnsi="宋体" w:cs="宋体" w:hint="eastAsia"/>
          <w:snapToGrid w:val="0"/>
          <w:sz w:val="24"/>
          <w:szCs w:val="24"/>
        </w:rPr>
        <w:t>（二）投标费用</w:t>
      </w:r>
    </w:p>
    <w:p w:rsidR="00000000" w:rsidRDefault="00B3318E">
      <w:pPr>
        <w:adjustRightInd w:val="0"/>
        <w:snapToGrid w:val="0"/>
        <w:spacing w:line="300" w:lineRule="auto"/>
        <w:ind w:firstLine="567"/>
        <w:rPr>
          <w:rFonts w:ascii="宋体" w:hAnsi="宋体" w:cs="宋体" w:hint="eastAsia"/>
          <w:snapToGrid w:val="0"/>
          <w:sz w:val="24"/>
          <w:szCs w:val="24"/>
        </w:rPr>
      </w:pPr>
      <w:r>
        <w:rPr>
          <w:rFonts w:ascii="宋体" w:hAnsi="宋体" w:cs="宋体" w:hint="eastAsia"/>
          <w:snapToGrid w:val="0"/>
          <w:sz w:val="24"/>
          <w:szCs w:val="24"/>
        </w:rPr>
        <w:t>投标人应承担其编制投标文件与递交投标文件所涉及的一切费用，不管投标结果如何，招标人对上述费用不负任何责任。</w:t>
      </w:r>
    </w:p>
    <w:p w:rsidR="00000000" w:rsidRDefault="00B3318E">
      <w:pPr>
        <w:adjustRightInd w:val="0"/>
        <w:snapToGrid w:val="0"/>
        <w:spacing w:line="300" w:lineRule="auto"/>
        <w:ind w:firstLine="567"/>
        <w:rPr>
          <w:rFonts w:ascii="宋体" w:hAnsi="宋体" w:cs="宋体" w:hint="eastAsia"/>
          <w:snapToGrid w:val="0"/>
          <w:sz w:val="24"/>
          <w:szCs w:val="24"/>
        </w:rPr>
      </w:pPr>
      <w:r>
        <w:rPr>
          <w:rFonts w:ascii="宋体" w:hAnsi="宋体" w:cs="宋体" w:hint="eastAsia"/>
          <w:snapToGrid w:val="0"/>
          <w:sz w:val="24"/>
          <w:szCs w:val="24"/>
        </w:rPr>
        <w:t>（三）投标申请人资格要求</w:t>
      </w:r>
    </w:p>
    <w:p w:rsidR="00000000" w:rsidRDefault="00B3318E">
      <w:pPr>
        <w:widowControl/>
        <w:spacing w:line="420" w:lineRule="exact"/>
        <w:ind w:firstLineChars="150" w:firstLine="360"/>
        <w:jc w:val="left"/>
        <w:rPr>
          <w:rFonts w:ascii="宋体" w:hAnsi="宋体" w:cs="宋体" w:hint="eastAsia"/>
          <w:snapToGrid w:val="0"/>
          <w:sz w:val="24"/>
          <w:szCs w:val="24"/>
        </w:rPr>
      </w:pPr>
      <w:r>
        <w:rPr>
          <w:rFonts w:ascii="宋体" w:hAnsi="宋体" w:cs="宋体" w:hint="eastAsia"/>
          <w:snapToGrid w:val="0"/>
          <w:sz w:val="24"/>
          <w:szCs w:val="24"/>
        </w:rPr>
        <w:t xml:space="preserve">  </w:t>
      </w:r>
      <w:r>
        <w:rPr>
          <w:rFonts w:ascii="宋体" w:hAnsi="宋体" w:cs="宋体" w:hint="eastAsia"/>
          <w:snapToGrid w:val="0"/>
          <w:sz w:val="24"/>
          <w:szCs w:val="24"/>
        </w:rPr>
        <w:t>（</w:t>
      </w:r>
      <w:r>
        <w:rPr>
          <w:rFonts w:ascii="宋体" w:hAnsi="宋体" w:cs="宋体" w:hint="eastAsia"/>
          <w:snapToGrid w:val="0"/>
          <w:sz w:val="24"/>
          <w:szCs w:val="24"/>
        </w:rPr>
        <w:t>1</w:t>
      </w:r>
      <w:r>
        <w:rPr>
          <w:rFonts w:ascii="宋体" w:hAnsi="宋体" w:cs="宋体" w:hint="eastAsia"/>
          <w:snapToGrid w:val="0"/>
          <w:sz w:val="24"/>
          <w:szCs w:val="24"/>
        </w:rPr>
        <w:t>）具有独立订立合同的能力，持有有效的营业执照；</w:t>
      </w:r>
    </w:p>
    <w:p w:rsidR="00000000" w:rsidRDefault="00B3318E">
      <w:pPr>
        <w:widowControl/>
        <w:spacing w:line="420" w:lineRule="exact"/>
        <w:ind w:firstLineChars="150" w:firstLine="360"/>
        <w:jc w:val="left"/>
        <w:rPr>
          <w:rFonts w:ascii="宋体" w:hAnsi="宋体" w:cs="宋体" w:hint="eastAsia"/>
          <w:snapToGrid w:val="0"/>
          <w:sz w:val="24"/>
          <w:szCs w:val="24"/>
        </w:rPr>
      </w:pPr>
      <w:r>
        <w:rPr>
          <w:rFonts w:ascii="宋体" w:hAnsi="宋体" w:cs="宋体" w:hint="eastAsia"/>
          <w:snapToGrid w:val="0"/>
          <w:sz w:val="24"/>
          <w:szCs w:val="24"/>
        </w:rPr>
        <w:t xml:space="preserve">  </w:t>
      </w:r>
      <w:r>
        <w:rPr>
          <w:rFonts w:ascii="宋体" w:hAnsi="宋体" w:cs="宋体" w:hint="eastAsia"/>
          <w:snapToGrid w:val="0"/>
          <w:sz w:val="24"/>
          <w:szCs w:val="24"/>
        </w:rPr>
        <w:t>（</w:t>
      </w:r>
      <w:r>
        <w:rPr>
          <w:rFonts w:ascii="宋体" w:hAnsi="宋体" w:cs="宋体" w:hint="eastAsia"/>
          <w:snapToGrid w:val="0"/>
          <w:sz w:val="24"/>
          <w:szCs w:val="24"/>
        </w:rPr>
        <w:t>2</w:t>
      </w:r>
      <w:r>
        <w:rPr>
          <w:rFonts w:ascii="宋体" w:hAnsi="宋体" w:cs="宋体" w:hint="eastAsia"/>
          <w:snapToGrid w:val="0"/>
          <w:sz w:val="24"/>
          <w:szCs w:val="24"/>
        </w:rPr>
        <w:t>）投标人资质等级及范围：招标代理甲级资质；</w:t>
      </w:r>
      <w:r>
        <w:rPr>
          <w:rFonts w:ascii="宋体" w:hAnsi="宋体" w:cs="宋体" w:hint="eastAsia"/>
          <w:snapToGrid w:val="0"/>
          <w:sz w:val="24"/>
          <w:szCs w:val="24"/>
        </w:rPr>
        <w:t xml:space="preserve"> </w:t>
      </w:r>
    </w:p>
    <w:p w:rsidR="00000000" w:rsidRDefault="00B3318E">
      <w:pPr>
        <w:widowControl/>
        <w:spacing w:line="420" w:lineRule="exact"/>
        <w:ind w:firstLineChars="150" w:firstLine="360"/>
        <w:jc w:val="left"/>
        <w:rPr>
          <w:rFonts w:ascii="宋体" w:hAnsi="宋体" w:cs="宋体" w:hint="eastAsia"/>
          <w:snapToGrid w:val="0"/>
          <w:sz w:val="24"/>
          <w:szCs w:val="24"/>
        </w:rPr>
      </w:pPr>
      <w:r>
        <w:rPr>
          <w:rFonts w:ascii="宋体" w:hAnsi="宋体" w:cs="宋体" w:hint="eastAsia"/>
          <w:snapToGrid w:val="0"/>
          <w:sz w:val="24"/>
          <w:szCs w:val="24"/>
        </w:rPr>
        <w:t xml:space="preserve">  </w:t>
      </w:r>
      <w:r>
        <w:rPr>
          <w:rFonts w:ascii="宋体" w:hAnsi="宋体" w:cs="宋体" w:hint="eastAsia"/>
          <w:snapToGrid w:val="0"/>
          <w:sz w:val="24"/>
          <w:szCs w:val="24"/>
        </w:rPr>
        <w:t>（</w:t>
      </w:r>
      <w:r>
        <w:rPr>
          <w:rFonts w:ascii="宋体" w:hAnsi="宋体" w:cs="宋体" w:hint="eastAsia"/>
          <w:snapToGrid w:val="0"/>
          <w:sz w:val="24"/>
          <w:szCs w:val="24"/>
        </w:rPr>
        <w:t>3</w:t>
      </w:r>
      <w:r>
        <w:rPr>
          <w:rFonts w:ascii="宋体" w:hAnsi="宋体" w:cs="宋体" w:hint="eastAsia"/>
          <w:snapToGrid w:val="0"/>
          <w:sz w:val="24"/>
          <w:szCs w:val="24"/>
        </w:rPr>
        <w:t>）项目负责人资质类别和等级：同时具备造价师且中级职称及以</w:t>
      </w:r>
      <w:r>
        <w:rPr>
          <w:rFonts w:ascii="宋体" w:hAnsi="宋体" w:cs="宋体" w:hint="eastAsia"/>
          <w:snapToGrid w:val="0"/>
          <w:sz w:val="24"/>
          <w:szCs w:val="24"/>
        </w:rPr>
        <w:t>上；</w:t>
      </w:r>
    </w:p>
    <w:p w:rsidR="00000000" w:rsidRDefault="00B3318E">
      <w:pPr>
        <w:widowControl/>
        <w:spacing w:line="420" w:lineRule="exact"/>
        <w:jc w:val="left"/>
        <w:rPr>
          <w:rFonts w:ascii="宋体" w:hAnsi="宋体" w:cs="宋体" w:hint="eastAsia"/>
          <w:b/>
          <w:snapToGrid w:val="0"/>
          <w:sz w:val="24"/>
          <w:szCs w:val="24"/>
        </w:rPr>
      </w:pPr>
      <w:r>
        <w:rPr>
          <w:rFonts w:ascii="宋体" w:hAnsi="宋体" w:cs="宋体" w:hint="eastAsia"/>
          <w:b/>
          <w:snapToGrid w:val="0"/>
          <w:sz w:val="24"/>
          <w:szCs w:val="24"/>
        </w:rPr>
        <w:t>二、投标文件的编制</w:t>
      </w:r>
    </w:p>
    <w:p w:rsidR="00000000" w:rsidRDefault="00B3318E">
      <w:pPr>
        <w:widowControl/>
        <w:tabs>
          <w:tab w:val="left" w:pos="0"/>
          <w:tab w:val="left" w:pos="1134"/>
        </w:tabs>
        <w:adjustRightInd w:val="0"/>
        <w:snapToGrid w:val="0"/>
        <w:spacing w:line="300" w:lineRule="auto"/>
        <w:ind w:firstLine="360"/>
        <w:rPr>
          <w:rFonts w:ascii="宋体" w:hAnsi="宋体" w:cs="宋体" w:hint="eastAsia"/>
          <w:snapToGrid w:val="0"/>
          <w:sz w:val="24"/>
          <w:szCs w:val="24"/>
        </w:rPr>
      </w:pPr>
      <w:r>
        <w:rPr>
          <w:rFonts w:ascii="宋体" w:hAnsi="宋体" w:cs="宋体" w:hint="eastAsia"/>
          <w:snapToGrid w:val="0"/>
          <w:sz w:val="24"/>
          <w:szCs w:val="24"/>
        </w:rPr>
        <w:lastRenderedPageBreak/>
        <w:t>（</w:t>
      </w:r>
      <w:r>
        <w:rPr>
          <w:rFonts w:ascii="宋体" w:hAnsi="宋体" w:cs="宋体" w:hint="eastAsia"/>
          <w:bCs/>
          <w:color w:val="000000"/>
          <w:kern w:val="0"/>
          <w:sz w:val="24"/>
          <w:szCs w:val="24"/>
        </w:rPr>
        <w:t>四</w:t>
      </w:r>
      <w:r>
        <w:rPr>
          <w:rFonts w:ascii="宋体" w:hAnsi="宋体" w:cs="宋体" w:hint="eastAsia"/>
          <w:snapToGrid w:val="0"/>
          <w:sz w:val="24"/>
          <w:szCs w:val="24"/>
        </w:rPr>
        <w:t>）、投标人的投标文件应包括下列内容并按以下顺序装订：</w:t>
      </w:r>
    </w:p>
    <w:p w:rsidR="00000000" w:rsidRDefault="00B3318E">
      <w:pPr>
        <w:widowControl/>
        <w:numPr>
          <w:ilvl w:val="0"/>
          <w:numId w:val="1"/>
        </w:numPr>
        <w:tabs>
          <w:tab w:val="left" w:pos="0"/>
          <w:tab w:val="left" w:pos="786"/>
          <w:tab w:val="left" w:pos="840"/>
          <w:tab w:val="left" w:pos="900"/>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投标函</w:t>
      </w:r>
    </w:p>
    <w:p w:rsidR="00000000" w:rsidRDefault="00B3318E">
      <w:pPr>
        <w:widowControl/>
        <w:numPr>
          <w:ilvl w:val="0"/>
          <w:numId w:val="1"/>
        </w:numPr>
        <w:tabs>
          <w:tab w:val="left" w:pos="0"/>
          <w:tab w:val="left" w:pos="786"/>
          <w:tab w:val="left" w:pos="840"/>
          <w:tab w:val="left" w:pos="900"/>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法定代表人委托代理人的委托书</w:t>
      </w:r>
    </w:p>
    <w:p w:rsidR="00000000" w:rsidRDefault="00B3318E">
      <w:pPr>
        <w:widowControl/>
        <w:numPr>
          <w:ilvl w:val="0"/>
          <w:numId w:val="1"/>
        </w:numPr>
        <w:tabs>
          <w:tab w:val="left" w:pos="0"/>
          <w:tab w:val="left" w:pos="786"/>
          <w:tab w:val="left" w:pos="840"/>
          <w:tab w:val="left" w:pos="900"/>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法定代表人资格证明书</w:t>
      </w:r>
    </w:p>
    <w:p w:rsidR="00000000" w:rsidRDefault="00B3318E">
      <w:pPr>
        <w:widowControl/>
        <w:numPr>
          <w:ilvl w:val="0"/>
          <w:numId w:val="1"/>
        </w:numPr>
        <w:tabs>
          <w:tab w:val="left" w:pos="0"/>
          <w:tab w:val="left" w:pos="786"/>
          <w:tab w:val="left" w:pos="840"/>
          <w:tab w:val="left" w:pos="900"/>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企业营业执照、资质证书证明文件；</w:t>
      </w:r>
    </w:p>
    <w:p w:rsidR="00000000" w:rsidRDefault="00B3318E">
      <w:pPr>
        <w:widowControl/>
        <w:numPr>
          <w:ilvl w:val="0"/>
          <w:numId w:val="1"/>
        </w:numPr>
        <w:tabs>
          <w:tab w:val="left" w:pos="0"/>
          <w:tab w:val="left" w:pos="786"/>
          <w:tab w:val="left" w:pos="840"/>
          <w:tab w:val="left" w:pos="900"/>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项目组人员情况表；</w:t>
      </w:r>
    </w:p>
    <w:p w:rsidR="00000000" w:rsidRDefault="00B3318E">
      <w:pPr>
        <w:widowControl/>
        <w:tabs>
          <w:tab w:val="left" w:pos="0"/>
          <w:tab w:val="left" w:pos="1134"/>
        </w:tabs>
        <w:adjustRightInd w:val="0"/>
        <w:snapToGrid w:val="0"/>
        <w:spacing w:line="300" w:lineRule="auto"/>
        <w:ind w:left="480"/>
        <w:rPr>
          <w:rFonts w:ascii="宋体" w:hAnsi="宋体" w:cs="宋体" w:hint="eastAsia"/>
          <w:snapToGrid w:val="0"/>
          <w:sz w:val="24"/>
          <w:szCs w:val="24"/>
        </w:rPr>
      </w:pPr>
      <w:r>
        <w:rPr>
          <w:rFonts w:ascii="宋体" w:hAnsi="宋体" w:cs="宋体" w:hint="eastAsia"/>
          <w:snapToGrid w:val="0"/>
          <w:sz w:val="24"/>
          <w:szCs w:val="24"/>
        </w:rPr>
        <w:t>（五）、投标文件的编制</w:t>
      </w:r>
    </w:p>
    <w:p w:rsidR="00000000" w:rsidRDefault="00B3318E">
      <w:pPr>
        <w:tabs>
          <w:tab w:val="left" w:pos="0"/>
          <w:tab w:val="left" w:pos="1134"/>
        </w:tabs>
        <w:adjustRightInd w:val="0"/>
        <w:snapToGrid w:val="0"/>
        <w:spacing w:line="300" w:lineRule="auto"/>
        <w:ind w:firstLineChars="300" w:firstLine="720"/>
        <w:rPr>
          <w:rFonts w:ascii="宋体" w:hAnsi="宋体" w:cs="宋体" w:hint="eastAsia"/>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、投标人必须编制一份投标文件“正本”和前附表所要求份数的“副本”，并明确标明“正本”和“副本”。投标文件正本和副本如有不一致之处，以正本为准。</w:t>
      </w:r>
    </w:p>
    <w:p w:rsidR="00000000" w:rsidRDefault="00B3318E">
      <w:pPr>
        <w:tabs>
          <w:tab w:val="left" w:pos="0"/>
          <w:tab w:val="left" w:pos="1134"/>
        </w:tabs>
        <w:adjustRightInd w:val="0"/>
        <w:snapToGrid w:val="0"/>
        <w:spacing w:line="300" w:lineRule="auto"/>
        <w:ind w:firstLineChars="300" w:firstLine="720"/>
        <w:rPr>
          <w:rFonts w:ascii="宋体" w:hAnsi="宋体" w:cs="宋体" w:hint="eastAsia"/>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、投标文件正本与副本均应使用不能擦去的墨水书写或打印，并由投标人的法定代表人（负责人）或委托代理人签字，委托代理人必须有授权委托书。全套投标文</w:t>
      </w:r>
      <w:r>
        <w:rPr>
          <w:rFonts w:ascii="宋体" w:hAnsi="宋体" w:cs="宋体" w:hint="eastAsia"/>
          <w:snapToGrid w:val="0"/>
          <w:sz w:val="24"/>
          <w:szCs w:val="24"/>
        </w:rPr>
        <w:t>件应无涂改和行间插字，除非这些删改是根据招标人的指示进行的，或者是投标人造成的必须修改的错误。修改处应由投标文件签署人简签。</w:t>
      </w:r>
    </w:p>
    <w:p w:rsidR="00000000" w:rsidRDefault="00B3318E">
      <w:pPr>
        <w:tabs>
          <w:tab w:val="left" w:pos="0"/>
          <w:tab w:val="left" w:pos="993"/>
          <w:tab w:val="left" w:pos="1134"/>
        </w:tabs>
        <w:adjustRightInd w:val="0"/>
        <w:snapToGrid w:val="0"/>
        <w:spacing w:line="300" w:lineRule="auto"/>
        <w:rPr>
          <w:rFonts w:ascii="宋体" w:hAnsi="宋体" w:cs="宋体" w:hint="eastAsia"/>
          <w:b/>
          <w:snapToGrid w:val="0"/>
          <w:sz w:val="24"/>
          <w:szCs w:val="24"/>
        </w:rPr>
      </w:pPr>
      <w:r>
        <w:rPr>
          <w:rFonts w:ascii="宋体" w:hAnsi="宋体" w:cs="宋体" w:hint="eastAsia"/>
          <w:b/>
          <w:snapToGrid w:val="0"/>
          <w:sz w:val="24"/>
          <w:szCs w:val="24"/>
        </w:rPr>
        <w:t>三、投标文件的递交</w:t>
      </w:r>
    </w:p>
    <w:p w:rsidR="00000000" w:rsidRDefault="00B3318E">
      <w:pPr>
        <w:tabs>
          <w:tab w:val="left" w:pos="0"/>
          <w:tab w:val="left" w:pos="993"/>
          <w:tab w:val="left" w:pos="1134"/>
        </w:tabs>
        <w:adjustRightInd w:val="0"/>
        <w:snapToGrid w:val="0"/>
        <w:spacing w:line="300" w:lineRule="auto"/>
        <w:ind w:firstLine="567"/>
        <w:rPr>
          <w:rFonts w:ascii="宋体" w:hAnsi="宋体" w:cs="宋体" w:hint="eastAsia"/>
          <w:snapToGrid w:val="0"/>
          <w:sz w:val="24"/>
          <w:szCs w:val="24"/>
        </w:rPr>
      </w:pPr>
      <w:r>
        <w:rPr>
          <w:rFonts w:ascii="宋体" w:hAnsi="宋体" w:cs="宋体" w:hint="eastAsia"/>
          <w:snapToGrid w:val="0"/>
          <w:sz w:val="24"/>
          <w:szCs w:val="24"/>
        </w:rPr>
        <w:t>（六）投标文件的密封与标志</w:t>
      </w:r>
    </w:p>
    <w:p w:rsidR="00000000" w:rsidRDefault="00B3318E">
      <w:pPr>
        <w:tabs>
          <w:tab w:val="left" w:pos="0"/>
          <w:tab w:val="left" w:pos="1134"/>
        </w:tabs>
        <w:adjustRightInd w:val="0"/>
        <w:snapToGrid w:val="0"/>
        <w:spacing w:line="300" w:lineRule="auto"/>
        <w:ind w:firstLineChars="300" w:firstLine="720"/>
        <w:rPr>
          <w:rFonts w:ascii="宋体" w:hAnsi="宋体" w:cs="宋体" w:hint="eastAsia"/>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、密封：投标人必须将投标文件密封提交，必须将投标文件正本和副本分别密封。</w:t>
      </w:r>
    </w:p>
    <w:p w:rsidR="00000000" w:rsidRDefault="00B3318E">
      <w:pPr>
        <w:tabs>
          <w:tab w:val="left" w:pos="0"/>
          <w:tab w:val="left" w:pos="1134"/>
        </w:tabs>
        <w:adjustRightInd w:val="0"/>
        <w:snapToGrid w:val="0"/>
        <w:spacing w:line="300" w:lineRule="auto"/>
        <w:ind w:firstLineChars="300" w:firstLine="720"/>
        <w:rPr>
          <w:rFonts w:ascii="宋体" w:hAnsi="宋体" w:cs="宋体" w:hint="eastAsia"/>
          <w:snapToGrid w:val="0"/>
          <w:sz w:val="24"/>
          <w:szCs w:val="24"/>
        </w:rPr>
      </w:pPr>
      <w:r>
        <w:rPr>
          <w:rFonts w:ascii="宋体" w:hAnsi="宋体" w:cs="宋体" w:hint="eastAsia"/>
          <w:snapToGrid w:val="0"/>
          <w:sz w:val="24"/>
          <w:szCs w:val="24"/>
        </w:rPr>
        <w:t xml:space="preserve"> 2</w:t>
      </w:r>
      <w:r>
        <w:rPr>
          <w:rFonts w:ascii="宋体" w:hAnsi="宋体" w:cs="宋体" w:hint="eastAsia"/>
          <w:snapToGrid w:val="0"/>
          <w:sz w:val="24"/>
          <w:szCs w:val="24"/>
        </w:rPr>
        <w:t>、标志：投标人须在封袋上正确标明“正本”或“副本”，所有封袋上都须写明招标人名称和工程名称以及投标人的名称。</w:t>
      </w:r>
    </w:p>
    <w:p w:rsidR="00000000" w:rsidRDefault="00B3318E">
      <w:pPr>
        <w:tabs>
          <w:tab w:val="left" w:pos="0"/>
          <w:tab w:val="left" w:pos="993"/>
          <w:tab w:val="left" w:pos="1134"/>
        </w:tabs>
        <w:adjustRightInd w:val="0"/>
        <w:snapToGrid w:val="0"/>
        <w:spacing w:line="300" w:lineRule="auto"/>
        <w:ind w:firstLine="567"/>
        <w:rPr>
          <w:rFonts w:ascii="宋体" w:hAnsi="宋体" w:cs="宋体" w:hint="eastAsia"/>
          <w:snapToGrid w:val="0"/>
          <w:sz w:val="24"/>
          <w:szCs w:val="24"/>
        </w:rPr>
      </w:pPr>
      <w:r>
        <w:rPr>
          <w:rFonts w:ascii="宋体" w:hAnsi="宋体" w:cs="宋体" w:hint="eastAsia"/>
          <w:snapToGrid w:val="0"/>
          <w:sz w:val="24"/>
          <w:szCs w:val="24"/>
        </w:rPr>
        <w:t>（七）投标截止期</w:t>
      </w:r>
    </w:p>
    <w:p w:rsidR="00000000" w:rsidRDefault="00B3318E">
      <w:pPr>
        <w:widowControl/>
        <w:numPr>
          <w:ilvl w:val="0"/>
          <w:numId w:val="2"/>
        </w:numPr>
        <w:tabs>
          <w:tab w:val="left" w:pos="0"/>
          <w:tab w:val="left" w:pos="1002"/>
          <w:tab w:val="left" w:pos="1155"/>
        </w:tabs>
        <w:adjustRightInd w:val="0"/>
        <w:snapToGrid w:val="0"/>
        <w:spacing w:line="300" w:lineRule="auto"/>
        <w:ind w:left="0" w:firstLine="567"/>
        <w:rPr>
          <w:rFonts w:ascii="宋体" w:hAnsi="宋体" w:cs="宋体" w:hint="eastAsia"/>
          <w:snapToGrid w:val="0"/>
          <w:sz w:val="24"/>
          <w:szCs w:val="24"/>
        </w:rPr>
      </w:pPr>
      <w:r>
        <w:rPr>
          <w:rFonts w:ascii="宋体" w:hAnsi="宋体" w:cs="宋体" w:hint="eastAsia"/>
          <w:snapToGrid w:val="0"/>
          <w:sz w:val="24"/>
          <w:szCs w:val="24"/>
        </w:rPr>
        <w:t>投标人应在投标须知中规定的时间之前将投标文件递交到指定地点。</w:t>
      </w:r>
    </w:p>
    <w:p w:rsidR="00000000" w:rsidRDefault="00B3318E">
      <w:pPr>
        <w:widowControl/>
        <w:numPr>
          <w:ilvl w:val="0"/>
          <w:numId w:val="2"/>
        </w:numPr>
        <w:tabs>
          <w:tab w:val="left" w:pos="0"/>
          <w:tab w:val="left" w:pos="1002"/>
          <w:tab w:val="left" w:pos="1155"/>
        </w:tabs>
        <w:adjustRightInd w:val="0"/>
        <w:snapToGrid w:val="0"/>
        <w:spacing w:line="300" w:lineRule="auto"/>
        <w:ind w:left="0" w:firstLine="567"/>
        <w:rPr>
          <w:rFonts w:ascii="宋体" w:hAnsi="宋体" w:cs="宋体" w:hint="eastAsia"/>
          <w:snapToGrid w:val="0"/>
          <w:sz w:val="24"/>
          <w:szCs w:val="24"/>
        </w:rPr>
      </w:pPr>
      <w:r>
        <w:rPr>
          <w:rFonts w:ascii="宋体" w:hAnsi="宋体" w:cs="宋体" w:hint="eastAsia"/>
          <w:snapToGrid w:val="0"/>
          <w:sz w:val="24"/>
          <w:szCs w:val="24"/>
        </w:rPr>
        <w:t>超过投标截止期送达的投标文件将被拒绝并原封退给投标人。</w:t>
      </w:r>
    </w:p>
    <w:p w:rsidR="00000000" w:rsidRDefault="00B3318E">
      <w:pPr>
        <w:tabs>
          <w:tab w:val="left" w:pos="0"/>
          <w:tab w:val="left" w:pos="993"/>
          <w:tab w:val="left" w:pos="1134"/>
        </w:tabs>
        <w:adjustRightInd w:val="0"/>
        <w:snapToGrid w:val="0"/>
        <w:spacing w:line="300" w:lineRule="auto"/>
        <w:ind w:firstLine="560"/>
        <w:rPr>
          <w:rFonts w:ascii="宋体" w:hAnsi="宋体" w:cs="宋体" w:hint="eastAsia"/>
          <w:snapToGrid w:val="0"/>
          <w:sz w:val="24"/>
          <w:szCs w:val="24"/>
        </w:rPr>
      </w:pPr>
      <w:r>
        <w:rPr>
          <w:rFonts w:ascii="宋体" w:hAnsi="宋体" w:cs="宋体" w:hint="eastAsia"/>
          <w:snapToGrid w:val="0"/>
          <w:sz w:val="24"/>
          <w:szCs w:val="24"/>
        </w:rPr>
        <w:t>（八）投标文</w:t>
      </w:r>
      <w:r>
        <w:rPr>
          <w:rFonts w:ascii="宋体" w:hAnsi="宋体" w:cs="宋体" w:hint="eastAsia"/>
          <w:snapToGrid w:val="0"/>
          <w:sz w:val="24"/>
          <w:szCs w:val="24"/>
        </w:rPr>
        <w:t>件的修改与撤回</w:t>
      </w:r>
    </w:p>
    <w:p w:rsidR="00000000" w:rsidRDefault="00B3318E">
      <w:pPr>
        <w:widowControl/>
        <w:tabs>
          <w:tab w:val="left" w:pos="0"/>
          <w:tab w:val="left" w:pos="1134"/>
        </w:tabs>
        <w:adjustRightInd w:val="0"/>
        <w:snapToGrid w:val="0"/>
        <w:spacing w:line="300" w:lineRule="auto"/>
        <w:ind w:firstLine="600"/>
        <w:rPr>
          <w:rFonts w:ascii="宋体" w:hAnsi="宋体" w:cs="宋体" w:hint="eastAsia"/>
          <w:snapToGrid w:val="0"/>
          <w:sz w:val="24"/>
          <w:szCs w:val="24"/>
        </w:rPr>
      </w:pPr>
      <w:r>
        <w:rPr>
          <w:rFonts w:ascii="宋体" w:hAnsi="宋体" w:cs="宋体" w:hint="eastAsia"/>
          <w:snapToGrid w:val="0"/>
          <w:sz w:val="24"/>
          <w:szCs w:val="24"/>
        </w:rPr>
        <w:t>投标截止以后</w:t>
      </w:r>
      <w:r>
        <w:rPr>
          <w:rFonts w:ascii="宋体" w:hAnsi="宋体" w:cs="宋体" w:hint="eastAsia"/>
          <w:snapToGrid w:val="0"/>
          <w:sz w:val="24"/>
          <w:szCs w:val="24"/>
        </w:rPr>
        <w:t>,</w:t>
      </w:r>
      <w:r>
        <w:rPr>
          <w:rFonts w:ascii="宋体" w:hAnsi="宋体" w:cs="宋体" w:hint="eastAsia"/>
          <w:snapToGrid w:val="0"/>
          <w:sz w:val="24"/>
          <w:szCs w:val="24"/>
        </w:rPr>
        <w:t>在投标有效期内，投标人不得撤回投标文件。</w:t>
      </w:r>
    </w:p>
    <w:p w:rsidR="00000000" w:rsidRDefault="00B3318E">
      <w:pPr>
        <w:tabs>
          <w:tab w:val="left" w:pos="0"/>
          <w:tab w:val="left" w:pos="993"/>
          <w:tab w:val="left" w:pos="1134"/>
        </w:tabs>
        <w:adjustRightInd w:val="0"/>
        <w:snapToGrid w:val="0"/>
        <w:spacing w:line="300" w:lineRule="auto"/>
        <w:rPr>
          <w:rFonts w:ascii="宋体" w:hAnsi="宋体" w:cs="宋体" w:hint="eastAsia"/>
          <w:b/>
          <w:snapToGrid w:val="0"/>
          <w:sz w:val="24"/>
          <w:szCs w:val="24"/>
        </w:rPr>
      </w:pPr>
      <w:r>
        <w:rPr>
          <w:rFonts w:ascii="宋体" w:hAnsi="宋体" w:cs="宋体" w:hint="eastAsia"/>
          <w:b/>
          <w:snapToGrid w:val="0"/>
          <w:sz w:val="24"/>
          <w:szCs w:val="24"/>
        </w:rPr>
        <w:t>四、投标报价</w:t>
      </w:r>
    </w:p>
    <w:p w:rsidR="00000000" w:rsidRDefault="00B3318E">
      <w:pPr>
        <w:spacing w:line="360" w:lineRule="auto"/>
        <w:ind w:firstLineChars="250" w:firstLine="600"/>
        <w:rPr>
          <w:rFonts w:ascii="宋体" w:hAnsi="宋体" w:cs="宋体" w:hint="eastAsia"/>
          <w:sz w:val="24"/>
          <w:szCs w:val="24"/>
          <w:shd w:val="clear" w:color="auto" w:fill="FFFFFF"/>
        </w:rPr>
      </w:pPr>
      <w:r>
        <w:rPr>
          <w:rFonts w:ascii="宋体" w:hAnsi="宋体" w:cs="宋体" w:hint="eastAsia"/>
          <w:snapToGrid w:val="0"/>
          <w:sz w:val="24"/>
          <w:szCs w:val="24"/>
        </w:rPr>
        <w:t>（九）本次招标只确定</w:t>
      </w:r>
      <w:r>
        <w:rPr>
          <w:rFonts w:ascii="宋体" w:hAnsi="宋体" w:cs="宋体" w:hint="eastAsia"/>
          <w:kern w:val="0"/>
          <w:sz w:val="24"/>
          <w:szCs w:val="24"/>
        </w:rPr>
        <w:t>南京国际博览会议中心智能化改造工程招标代理</w:t>
      </w:r>
      <w:r>
        <w:rPr>
          <w:rFonts w:ascii="宋体" w:hAnsi="宋体" w:cs="宋体" w:hint="eastAsia"/>
          <w:snapToGrid w:val="0"/>
          <w:sz w:val="24"/>
          <w:szCs w:val="24"/>
        </w:rPr>
        <w:t>。</w:t>
      </w:r>
    </w:p>
    <w:p w:rsidR="00000000" w:rsidRDefault="00B3318E">
      <w:pPr>
        <w:spacing w:line="360" w:lineRule="auto"/>
        <w:ind w:firstLineChars="250" w:firstLine="600"/>
        <w:rPr>
          <w:rFonts w:ascii="宋体" w:hAnsi="宋体"/>
          <w:snapToGrid w:val="0"/>
          <w:sz w:val="24"/>
        </w:rPr>
      </w:pPr>
      <w:r>
        <w:rPr>
          <w:rFonts w:ascii="宋体" w:hAnsi="宋体" w:cs="宋体" w:hint="eastAsia"/>
          <w:sz w:val="24"/>
          <w:szCs w:val="24"/>
          <w:shd w:val="clear" w:color="auto" w:fill="FFFFFF"/>
        </w:rPr>
        <w:t>（十）</w:t>
      </w:r>
      <w:r>
        <w:rPr>
          <w:rFonts w:ascii="宋体" w:hAnsi="宋体" w:hint="eastAsia"/>
          <w:snapToGrid w:val="0"/>
          <w:sz w:val="24"/>
        </w:rPr>
        <w:t>招标代理收费参照国家计委《招标代理服务收费管理暂行办法》（计价格</w:t>
      </w:r>
      <w:r>
        <w:rPr>
          <w:rFonts w:ascii="宋体" w:hAnsi="宋体" w:hint="eastAsia"/>
          <w:snapToGrid w:val="0"/>
          <w:sz w:val="24"/>
        </w:rPr>
        <w:t>[2002]1980</w:t>
      </w:r>
      <w:r>
        <w:rPr>
          <w:rFonts w:ascii="宋体" w:hAnsi="宋体" w:hint="eastAsia"/>
          <w:snapToGrid w:val="0"/>
          <w:sz w:val="24"/>
        </w:rPr>
        <w:t>号）的计费标准计取，具体费率由投标人自报。</w:t>
      </w:r>
    </w:p>
    <w:p w:rsidR="00000000" w:rsidRDefault="00B3318E">
      <w:pPr>
        <w:spacing w:line="360" w:lineRule="auto"/>
        <w:ind w:firstLineChars="250" w:firstLine="600"/>
        <w:rPr>
          <w:rFonts w:ascii="宋体" w:hAnsi="宋体" w:cs="宋体" w:hint="eastAsia"/>
          <w:snapToGrid w:val="0"/>
          <w:sz w:val="24"/>
          <w:szCs w:val="24"/>
        </w:rPr>
      </w:pPr>
    </w:p>
    <w:p w:rsidR="00000000" w:rsidRDefault="00B3318E">
      <w:pPr>
        <w:rPr>
          <w:rFonts w:ascii="宋体" w:hAnsi="宋体" w:cs="宋体" w:hint="eastAsia"/>
          <w:b/>
          <w:color w:val="FF0000"/>
          <w:sz w:val="24"/>
          <w:szCs w:val="24"/>
        </w:rPr>
      </w:pPr>
    </w:p>
    <w:p w:rsidR="00000000" w:rsidRDefault="00B3318E">
      <w:pPr>
        <w:rPr>
          <w:rFonts w:ascii="宋体" w:hAnsi="宋体" w:cs="宋体" w:hint="eastAsia"/>
          <w:b/>
          <w:sz w:val="24"/>
          <w:szCs w:val="24"/>
        </w:rPr>
      </w:pPr>
      <w:r>
        <w:rPr>
          <w:rFonts w:ascii="宋体" w:hAnsi="宋体" w:cs="宋体" w:hint="eastAsia"/>
          <w:b/>
          <w:sz w:val="24"/>
          <w:szCs w:val="24"/>
        </w:rPr>
        <w:t>五、开标和评标</w:t>
      </w:r>
    </w:p>
    <w:p w:rsidR="00000000" w:rsidRDefault="00B3318E">
      <w:pPr>
        <w:tabs>
          <w:tab w:val="left" w:pos="0"/>
          <w:tab w:val="left" w:pos="993"/>
          <w:tab w:val="left" w:pos="1134"/>
        </w:tabs>
        <w:adjustRightInd w:val="0"/>
        <w:snapToGrid w:val="0"/>
        <w:spacing w:line="300" w:lineRule="auto"/>
        <w:rPr>
          <w:rFonts w:ascii="宋体" w:hAnsi="宋体" w:cs="宋体" w:hint="eastAsia"/>
          <w:snapToGrid w:val="0"/>
          <w:sz w:val="24"/>
          <w:szCs w:val="24"/>
        </w:rPr>
      </w:pPr>
      <w:r>
        <w:rPr>
          <w:rFonts w:ascii="宋体" w:hAnsi="宋体" w:cs="宋体" w:hint="eastAsia"/>
          <w:snapToGrid w:val="0"/>
          <w:sz w:val="24"/>
          <w:szCs w:val="24"/>
        </w:rPr>
        <w:t xml:space="preserve">    </w:t>
      </w:r>
      <w:r>
        <w:rPr>
          <w:rFonts w:ascii="宋体" w:hAnsi="宋体" w:cs="宋体" w:hint="eastAsia"/>
          <w:snapToGrid w:val="0"/>
          <w:sz w:val="24"/>
          <w:szCs w:val="24"/>
        </w:rPr>
        <w:t>（十一）开标会按须知中规定的时间、地点公开进行，由招标人主持，邀请所有投标单位参加。</w:t>
      </w:r>
    </w:p>
    <w:p w:rsidR="00000000" w:rsidRDefault="00B3318E">
      <w:pPr>
        <w:tabs>
          <w:tab w:val="left" w:pos="0"/>
          <w:tab w:val="left" w:pos="993"/>
          <w:tab w:val="left" w:pos="1134"/>
        </w:tabs>
        <w:adjustRightInd w:val="0"/>
        <w:snapToGrid w:val="0"/>
        <w:spacing w:line="300" w:lineRule="auto"/>
        <w:ind w:firstLineChars="200" w:firstLine="480"/>
        <w:rPr>
          <w:rFonts w:ascii="宋体" w:hAnsi="宋体" w:cs="宋体" w:hint="eastAsia"/>
          <w:snapToGrid w:val="0"/>
          <w:sz w:val="24"/>
          <w:szCs w:val="24"/>
        </w:rPr>
      </w:pPr>
      <w:r>
        <w:rPr>
          <w:rFonts w:ascii="宋体" w:hAnsi="宋体" w:cs="宋体" w:hint="eastAsia"/>
          <w:snapToGrid w:val="0"/>
          <w:sz w:val="24"/>
          <w:szCs w:val="24"/>
        </w:rPr>
        <w:t>（十二）本次招标评标办法为综合评标法，详见评标细则。</w:t>
      </w:r>
    </w:p>
    <w:p w:rsidR="00000000" w:rsidRDefault="00B3318E">
      <w:pPr>
        <w:rPr>
          <w:rFonts w:ascii="宋体" w:hAnsi="宋体" w:hint="eastAsia"/>
          <w:b/>
          <w:sz w:val="24"/>
          <w:szCs w:val="24"/>
        </w:rPr>
      </w:pPr>
      <w:r>
        <w:rPr>
          <w:rFonts w:ascii="宋体" w:hAnsi="宋体" w:hint="eastAsia"/>
          <w:bCs/>
          <w:sz w:val="24"/>
          <w:szCs w:val="24"/>
        </w:rPr>
        <w:lastRenderedPageBreak/>
        <w:t xml:space="preserve">    </w:t>
      </w:r>
      <w:r>
        <w:rPr>
          <w:rFonts w:ascii="宋体" w:hAnsi="宋体" w:hint="eastAsia"/>
          <w:b/>
          <w:sz w:val="24"/>
          <w:szCs w:val="24"/>
        </w:rPr>
        <w:t xml:space="preserve">  </w:t>
      </w:r>
    </w:p>
    <w:tbl>
      <w:tblPr>
        <w:tblpPr w:leftFromText="180" w:rightFromText="180" w:vertAnchor="text" w:horzAnchor="page" w:tblpX="1635" w:tblpY="15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74"/>
        <w:gridCol w:w="5737"/>
        <w:gridCol w:w="1020"/>
      </w:tblGrid>
      <w:tr w:rsidR="00000000">
        <w:trPr>
          <w:trHeight w:val="965"/>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b/>
                <w:bCs/>
              </w:rPr>
            </w:pPr>
            <w:r>
              <w:rPr>
                <w:rFonts w:ascii="宋体" w:hAnsi="宋体" w:hint="eastAsia"/>
                <w:b/>
                <w:bCs/>
              </w:rPr>
              <w:t>项目</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b/>
                <w:bCs/>
              </w:rPr>
            </w:pPr>
            <w:r>
              <w:rPr>
                <w:rFonts w:ascii="宋体" w:hAnsi="宋体" w:hint="eastAsia"/>
                <w:b/>
                <w:bCs/>
              </w:rPr>
              <w:t>分值</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b/>
                <w:bCs/>
              </w:rPr>
            </w:pPr>
            <w:r>
              <w:rPr>
                <w:rFonts w:ascii="宋体" w:hAnsi="宋体" w:hint="eastAsia"/>
                <w:b/>
                <w:bCs/>
              </w:rPr>
              <w:t>评</w:t>
            </w:r>
            <w:r>
              <w:rPr>
                <w:rFonts w:ascii="宋体" w:hAnsi="宋体" w:hint="eastAsia"/>
                <w:b/>
                <w:bCs/>
              </w:rPr>
              <w:t xml:space="preserve"> </w:t>
            </w:r>
            <w:r>
              <w:rPr>
                <w:rFonts w:ascii="宋体" w:hAnsi="宋体" w:hint="eastAsia"/>
                <w:b/>
                <w:bCs/>
              </w:rPr>
              <w:t>分</w:t>
            </w:r>
            <w:r>
              <w:rPr>
                <w:rFonts w:ascii="宋体" w:hAnsi="宋体" w:hint="eastAsia"/>
                <w:b/>
                <w:bCs/>
              </w:rPr>
              <w:t xml:space="preserve"> </w:t>
            </w:r>
            <w:r>
              <w:rPr>
                <w:rFonts w:ascii="宋体" w:hAnsi="宋体" w:hint="eastAsia"/>
                <w:b/>
                <w:bCs/>
              </w:rPr>
              <w:t>依</w:t>
            </w:r>
            <w:r>
              <w:rPr>
                <w:rFonts w:ascii="宋体" w:hAnsi="宋体" w:hint="eastAsia"/>
                <w:b/>
                <w:bCs/>
              </w:rPr>
              <w:t xml:space="preserve"> </w:t>
            </w:r>
            <w:r>
              <w:rPr>
                <w:rFonts w:ascii="宋体" w:hAnsi="宋体" w:hint="eastAsia"/>
                <w:b/>
                <w:bCs/>
              </w:rPr>
              <w:t>据</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b/>
                <w:bCs/>
              </w:rPr>
            </w:pPr>
            <w:r>
              <w:rPr>
                <w:rFonts w:ascii="宋体" w:hAnsi="宋体" w:hint="eastAsia"/>
                <w:b/>
                <w:bCs/>
              </w:rPr>
              <w:t>得分</w:t>
            </w:r>
          </w:p>
        </w:tc>
      </w:tr>
      <w:tr w:rsidR="00000000">
        <w:trPr>
          <w:trHeight w:val="874"/>
        </w:trPr>
        <w:tc>
          <w:tcPr>
            <w:tcW w:w="1134" w:type="dxa"/>
            <w:tcBorders>
              <w:top w:val="single" w:sz="4" w:space="0" w:color="auto"/>
              <w:left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投标报价</w:t>
            </w:r>
          </w:p>
        </w:tc>
        <w:tc>
          <w:tcPr>
            <w:tcW w:w="774" w:type="dxa"/>
            <w:tcBorders>
              <w:top w:val="single" w:sz="4" w:space="0" w:color="auto"/>
              <w:left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60</w:t>
            </w:r>
            <w:r>
              <w:rPr>
                <w:rFonts w:ascii="宋体" w:hAnsi="宋体" w:hint="eastAsia"/>
              </w:rPr>
              <w:t>分</w:t>
            </w:r>
          </w:p>
        </w:tc>
        <w:tc>
          <w:tcPr>
            <w:tcW w:w="5737" w:type="dxa"/>
            <w:tcBorders>
              <w:top w:val="single" w:sz="4" w:space="0" w:color="auto"/>
              <w:left w:val="single" w:sz="4" w:space="0" w:color="auto"/>
              <w:right w:val="single" w:sz="4" w:space="0" w:color="auto"/>
            </w:tcBorders>
            <w:vAlign w:val="center"/>
          </w:tcPr>
          <w:p w:rsidR="00000000" w:rsidRDefault="00B3318E">
            <w:pPr>
              <w:rPr>
                <w:rFonts w:ascii="宋体" w:hAnsi="宋体"/>
              </w:rPr>
            </w:pPr>
            <w:r>
              <w:rPr>
                <w:rFonts w:ascii="宋体" w:hAnsi="宋体" w:hint="eastAsia"/>
              </w:rPr>
              <w:t>招标代理收费及工程量清单及招标控制价编制费用按照中华人民共和国国家发展计划委员会</w:t>
            </w:r>
            <w:r>
              <w:rPr>
                <w:rFonts w:ascii="宋体" w:hAnsi="宋体" w:hint="eastAsia"/>
              </w:rPr>
              <w:t>2002</w:t>
            </w:r>
            <w:r>
              <w:rPr>
                <w:rFonts w:ascii="宋体" w:hAnsi="宋体" w:hint="eastAsia"/>
              </w:rPr>
              <w:t>年</w:t>
            </w:r>
            <w:r>
              <w:rPr>
                <w:rFonts w:ascii="宋体" w:hAnsi="宋体" w:hint="eastAsia"/>
              </w:rPr>
              <w:t>10</w:t>
            </w:r>
            <w:r>
              <w:rPr>
                <w:rFonts w:ascii="宋体" w:hAnsi="宋体" w:hint="eastAsia"/>
              </w:rPr>
              <w:t>月颁发的“关于印发《招标代理服务收费管理暂行办法》的通知”（计价格</w:t>
            </w:r>
            <w:r>
              <w:rPr>
                <w:rFonts w:ascii="宋体" w:hAnsi="宋体" w:hint="eastAsia"/>
              </w:rPr>
              <w:t>[2002]1980</w:t>
            </w:r>
            <w:r>
              <w:rPr>
                <w:rFonts w:ascii="宋体" w:hAnsi="宋体" w:hint="eastAsia"/>
              </w:rPr>
              <w:t>号）和苏价服（</w:t>
            </w:r>
            <w:r>
              <w:rPr>
                <w:rFonts w:ascii="宋体" w:hAnsi="宋体" w:hint="eastAsia"/>
              </w:rPr>
              <w:t>2014)</w:t>
            </w:r>
            <w:r>
              <w:rPr>
                <w:rFonts w:ascii="宋体" w:hAnsi="宋体" w:hint="eastAsia"/>
              </w:rPr>
              <w:t>）</w:t>
            </w:r>
            <w:r>
              <w:rPr>
                <w:rFonts w:ascii="宋体" w:hAnsi="宋体" w:hint="eastAsia"/>
              </w:rPr>
              <w:t>383</w:t>
            </w:r>
            <w:r>
              <w:rPr>
                <w:rFonts w:ascii="宋体" w:hAnsi="宋体" w:hint="eastAsia"/>
              </w:rPr>
              <w:t>号文规定执行，投标报价为收费标准</w:t>
            </w:r>
            <w:r>
              <w:rPr>
                <w:rFonts w:ascii="宋体" w:hAnsi="宋体" w:hint="eastAsia"/>
              </w:rPr>
              <w:t>90%</w:t>
            </w:r>
            <w:r>
              <w:rPr>
                <w:rFonts w:ascii="宋体" w:hAnsi="宋体" w:hint="eastAsia"/>
              </w:rPr>
              <w:t>为基准值，得满分</w:t>
            </w:r>
            <w:r>
              <w:rPr>
                <w:rFonts w:ascii="宋体" w:hAnsi="宋体" w:hint="eastAsia"/>
              </w:rPr>
              <w:t>60</w:t>
            </w:r>
            <w:r>
              <w:rPr>
                <w:rFonts w:ascii="宋体" w:hAnsi="宋体" w:hint="eastAsia"/>
              </w:rPr>
              <w:t>分，每高出</w:t>
            </w:r>
            <w:r>
              <w:rPr>
                <w:rFonts w:ascii="宋体" w:hAnsi="宋体" w:hint="eastAsia"/>
              </w:rPr>
              <w:t>1%</w:t>
            </w:r>
            <w:r>
              <w:rPr>
                <w:rFonts w:ascii="宋体" w:hAnsi="宋体" w:hint="eastAsia"/>
              </w:rPr>
              <w:t>扣</w:t>
            </w:r>
            <w:r>
              <w:rPr>
                <w:rFonts w:ascii="宋体" w:hAnsi="宋体" w:hint="eastAsia"/>
              </w:rPr>
              <w:t>1</w:t>
            </w:r>
            <w:r>
              <w:rPr>
                <w:rFonts w:ascii="宋体" w:hAnsi="宋体" w:hint="eastAsia"/>
              </w:rPr>
              <w:t>分，不足</w:t>
            </w:r>
            <w:r>
              <w:rPr>
                <w:rFonts w:ascii="宋体" w:hAnsi="宋体" w:hint="eastAsia"/>
              </w:rPr>
              <w:t>1%</w:t>
            </w:r>
            <w:r>
              <w:rPr>
                <w:rFonts w:ascii="宋体" w:hAnsi="宋体" w:hint="eastAsia"/>
              </w:rPr>
              <w:t>的按插入法计算得分。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0-60</w:t>
            </w:r>
            <w:r>
              <w:rPr>
                <w:rFonts w:ascii="宋体" w:hAnsi="宋体" w:hint="eastAsia"/>
              </w:rPr>
              <w:t>分</w:t>
            </w:r>
          </w:p>
        </w:tc>
      </w:tr>
      <w:tr w:rsidR="00000000">
        <w:trPr>
          <w:trHeight w:val="1249"/>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项目组负责人资质</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6</w:t>
            </w:r>
            <w:r>
              <w:rPr>
                <w:rFonts w:ascii="宋体" w:hAnsi="宋体" w:hint="eastAsia"/>
              </w:rPr>
              <w:t>分</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318E">
            <w:pPr>
              <w:numPr>
                <w:ilvl w:val="0"/>
                <w:numId w:val="3"/>
              </w:numPr>
              <w:spacing w:line="240" w:lineRule="exact"/>
              <w:rPr>
                <w:rFonts w:ascii="宋体" w:hAnsi="宋体" w:hint="eastAsia"/>
              </w:rPr>
            </w:pPr>
            <w:r>
              <w:rPr>
                <w:rFonts w:ascii="宋体" w:hAnsi="宋体" w:hint="eastAsia"/>
              </w:rPr>
              <w:t>企业具有军工涉密业务咨询服务服务安全保密条件备案证书的得</w:t>
            </w:r>
            <w:r>
              <w:rPr>
                <w:rFonts w:ascii="宋体" w:hAnsi="宋体" w:hint="eastAsia"/>
              </w:rPr>
              <w:t>2</w:t>
            </w:r>
            <w:r>
              <w:rPr>
                <w:rFonts w:ascii="宋体" w:hAnsi="宋体" w:hint="eastAsia"/>
              </w:rPr>
              <w:t>分。</w:t>
            </w:r>
          </w:p>
          <w:p w:rsidR="00000000" w:rsidRDefault="00B3318E">
            <w:pPr>
              <w:spacing w:line="240" w:lineRule="exact"/>
              <w:rPr>
                <w:rFonts w:ascii="宋体" w:hAnsi="宋体" w:hint="eastAsia"/>
              </w:rPr>
            </w:pPr>
            <w:r>
              <w:rPr>
                <w:rFonts w:ascii="宋体" w:hAnsi="宋体" w:hint="eastAsia"/>
              </w:rPr>
              <w:t>2</w:t>
            </w:r>
            <w:r>
              <w:rPr>
                <w:rFonts w:ascii="宋体" w:hAnsi="宋体" w:hint="eastAsia"/>
              </w:rPr>
              <w:t>、企业通过</w:t>
            </w:r>
            <w:r>
              <w:rPr>
                <w:rFonts w:ascii="宋体" w:hAnsi="宋体" w:hint="eastAsia"/>
              </w:rPr>
              <w:t>ISO9001</w:t>
            </w:r>
            <w:r>
              <w:rPr>
                <w:rFonts w:ascii="宋体" w:hAnsi="宋体" w:hint="eastAsia"/>
              </w:rPr>
              <w:t>质量管理体系认证证书且在有效期内的，得</w:t>
            </w:r>
            <w:r>
              <w:rPr>
                <w:rFonts w:ascii="宋体" w:hAnsi="宋体" w:hint="eastAsia"/>
              </w:rPr>
              <w:t>2</w:t>
            </w:r>
            <w:r>
              <w:rPr>
                <w:rFonts w:ascii="宋体" w:hAnsi="宋体" w:hint="eastAsia"/>
              </w:rPr>
              <w:t>分。</w:t>
            </w:r>
          </w:p>
          <w:p w:rsidR="00000000" w:rsidRDefault="00B3318E">
            <w:pPr>
              <w:spacing w:line="240" w:lineRule="exact"/>
              <w:rPr>
                <w:rFonts w:ascii="宋体" w:hAnsi="宋体" w:hint="eastAsia"/>
              </w:rPr>
            </w:pPr>
            <w:r>
              <w:rPr>
                <w:rFonts w:ascii="宋体" w:hAnsi="宋体" w:hint="eastAsia"/>
              </w:rPr>
              <w:t>3</w:t>
            </w:r>
            <w:r>
              <w:rPr>
                <w:rFonts w:ascii="宋体" w:hAnsi="宋体" w:hint="eastAsia"/>
              </w:rPr>
              <w:t>、企</w:t>
            </w:r>
            <w:r>
              <w:rPr>
                <w:rFonts w:ascii="宋体" w:hAnsi="宋体" w:hint="eastAsia"/>
              </w:rPr>
              <w:t>业注册资本</w:t>
            </w:r>
            <w:r>
              <w:rPr>
                <w:rFonts w:ascii="宋体" w:hAnsi="宋体" w:hint="eastAsia"/>
              </w:rPr>
              <w:t>3000</w:t>
            </w:r>
            <w:r>
              <w:rPr>
                <w:rFonts w:ascii="宋体" w:hAnsi="宋体" w:hint="eastAsia"/>
              </w:rPr>
              <w:t>万元以上得</w:t>
            </w:r>
            <w:r>
              <w:rPr>
                <w:rFonts w:ascii="宋体" w:hAnsi="宋体" w:hint="eastAsia"/>
              </w:rPr>
              <w:t>2</w:t>
            </w:r>
            <w:r>
              <w:rPr>
                <w:rFonts w:ascii="宋体" w:hAnsi="宋体" w:hint="eastAsia"/>
              </w:rPr>
              <w:t>分，</w:t>
            </w:r>
            <w:r>
              <w:rPr>
                <w:rFonts w:ascii="宋体" w:hAnsi="宋体" w:hint="eastAsia"/>
              </w:rPr>
              <w:t>1000-3000</w:t>
            </w:r>
            <w:r>
              <w:rPr>
                <w:rFonts w:ascii="宋体" w:hAnsi="宋体" w:hint="eastAsia"/>
              </w:rPr>
              <w:t>万元（含）得</w:t>
            </w:r>
            <w:r>
              <w:rPr>
                <w:rFonts w:ascii="宋体" w:hAnsi="宋体" w:hint="eastAsia"/>
              </w:rPr>
              <w:t>1</w:t>
            </w:r>
            <w:r>
              <w:rPr>
                <w:rFonts w:ascii="宋体" w:hAnsi="宋体" w:hint="eastAsia"/>
              </w:rPr>
              <w:t>分，</w:t>
            </w:r>
            <w:r>
              <w:rPr>
                <w:rFonts w:ascii="宋体" w:hAnsi="宋体" w:hint="eastAsia"/>
              </w:rPr>
              <w:t>1000</w:t>
            </w:r>
            <w:r>
              <w:rPr>
                <w:rFonts w:ascii="宋体" w:hAnsi="宋体" w:hint="eastAsia"/>
              </w:rPr>
              <w:t>万元以下不得分。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0-6</w:t>
            </w:r>
            <w:r>
              <w:rPr>
                <w:rFonts w:ascii="宋体" w:hAnsi="宋体" w:hint="eastAsia"/>
              </w:rPr>
              <w:t>分</w:t>
            </w:r>
          </w:p>
        </w:tc>
      </w:tr>
      <w:tr w:rsidR="00000000">
        <w:trPr>
          <w:trHeight w:val="920"/>
        </w:trPr>
        <w:tc>
          <w:tcPr>
            <w:tcW w:w="113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hint="eastAsia"/>
              </w:rPr>
            </w:pPr>
            <w:r>
              <w:rPr>
                <w:rFonts w:ascii="宋体" w:hAnsi="宋体" w:hint="eastAsia"/>
              </w:rPr>
              <w:t>投标人</w:t>
            </w:r>
          </w:p>
          <w:p w:rsidR="00000000" w:rsidRDefault="00B3318E">
            <w:pPr>
              <w:spacing w:line="240" w:lineRule="exact"/>
              <w:jc w:val="center"/>
              <w:rPr>
                <w:rFonts w:ascii="宋体" w:hAnsi="宋体" w:hint="eastAsia"/>
              </w:rPr>
            </w:pPr>
            <w:r>
              <w:rPr>
                <w:rFonts w:ascii="宋体" w:hAnsi="宋体" w:hint="eastAsia"/>
              </w:rPr>
              <w:t>业绩</w:t>
            </w:r>
          </w:p>
        </w:tc>
        <w:tc>
          <w:tcPr>
            <w:tcW w:w="774"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hint="eastAsia"/>
              </w:rPr>
            </w:pPr>
            <w:r>
              <w:rPr>
                <w:rFonts w:ascii="宋体" w:hAnsi="宋体" w:hint="eastAsia"/>
              </w:rPr>
              <w:t>12</w:t>
            </w:r>
            <w:r>
              <w:rPr>
                <w:rFonts w:ascii="宋体" w:hAnsi="宋体" w:hint="eastAsia"/>
              </w:rPr>
              <w:t>分</w:t>
            </w:r>
          </w:p>
        </w:tc>
        <w:tc>
          <w:tcPr>
            <w:tcW w:w="5737" w:type="dxa"/>
            <w:tcBorders>
              <w:top w:val="single" w:sz="4" w:space="0" w:color="auto"/>
              <w:left w:val="single" w:sz="4" w:space="0" w:color="auto"/>
              <w:bottom w:val="single" w:sz="4" w:space="0" w:color="auto"/>
              <w:right w:val="single" w:sz="4" w:space="0" w:color="auto"/>
            </w:tcBorders>
            <w:vAlign w:val="center"/>
          </w:tcPr>
          <w:p w:rsidR="00000000" w:rsidRDefault="00B3318E">
            <w:pPr>
              <w:rPr>
                <w:rFonts w:ascii="宋体" w:hAnsi="宋体" w:hint="eastAsia"/>
              </w:rPr>
            </w:pPr>
            <w:r>
              <w:rPr>
                <w:rFonts w:ascii="宋体" w:hAnsi="宋体" w:hint="eastAsia"/>
              </w:rPr>
              <w:t>提供</w:t>
            </w:r>
            <w:r>
              <w:rPr>
                <w:rFonts w:ascii="宋体" w:hAnsi="宋体" w:hint="eastAsia"/>
              </w:rPr>
              <w:t>2014</w:t>
            </w:r>
            <w:r>
              <w:rPr>
                <w:rFonts w:ascii="宋体" w:hAnsi="宋体" w:hint="eastAsia"/>
              </w:rPr>
              <w:t>年</w:t>
            </w:r>
            <w:r>
              <w:rPr>
                <w:rFonts w:ascii="宋体" w:hAnsi="宋体" w:hint="eastAsia"/>
              </w:rPr>
              <w:t>1</w:t>
            </w:r>
            <w:r>
              <w:rPr>
                <w:rFonts w:ascii="宋体" w:hAnsi="宋体" w:hint="eastAsia"/>
              </w:rPr>
              <w:t>月</w:t>
            </w:r>
            <w:r>
              <w:rPr>
                <w:rFonts w:ascii="宋体" w:hAnsi="宋体" w:hint="eastAsia"/>
              </w:rPr>
              <w:t>1</w:t>
            </w:r>
            <w:r>
              <w:rPr>
                <w:rFonts w:ascii="宋体" w:hAnsi="宋体" w:hint="eastAsia"/>
              </w:rPr>
              <w:t>日以来类似项目招标代理业绩合同，每份</w:t>
            </w:r>
            <w:r>
              <w:rPr>
                <w:rFonts w:ascii="宋体" w:hAnsi="宋体" w:hint="eastAsia"/>
              </w:rPr>
              <w:t>4</w:t>
            </w:r>
            <w:r>
              <w:rPr>
                <w:rFonts w:ascii="宋体" w:hAnsi="宋体" w:hint="eastAsia"/>
              </w:rPr>
              <w:t>分，共</w:t>
            </w:r>
            <w:r>
              <w:rPr>
                <w:rFonts w:ascii="宋体" w:hAnsi="宋体" w:hint="eastAsia"/>
              </w:rPr>
              <w:t>12</w:t>
            </w:r>
            <w:r>
              <w:rPr>
                <w:rFonts w:ascii="宋体" w:hAnsi="宋体" w:hint="eastAsia"/>
              </w:rPr>
              <w:t>分。</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hint="eastAsia"/>
              </w:rPr>
            </w:pPr>
            <w:r>
              <w:rPr>
                <w:rFonts w:ascii="宋体" w:hAnsi="宋体" w:hint="eastAsia"/>
              </w:rPr>
              <w:t>0-12</w:t>
            </w:r>
            <w:r>
              <w:rPr>
                <w:rFonts w:ascii="宋体" w:hAnsi="宋体" w:hint="eastAsia"/>
              </w:rPr>
              <w:t>分</w:t>
            </w:r>
          </w:p>
        </w:tc>
      </w:tr>
      <w:tr w:rsidR="00000000">
        <w:trPr>
          <w:trHeight w:val="1584"/>
        </w:trPr>
        <w:tc>
          <w:tcPr>
            <w:tcW w:w="1134" w:type="dxa"/>
            <w:tcBorders>
              <w:top w:val="single" w:sz="4" w:space="0" w:color="auto"/>
              <w:left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项目组人员配备</w:t>
            </w:r>
          </w:p>
        </w:tc>
        <w:tc>
          <w:tcPr>
            <w:tcW w:w="774" w:type="dxa"/>
            <w:tcBorders>
              <w:top w:val="single" w:sz="4" w:space="0" w:color="auto"/>
              <w:left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22</w:t>
            </w:r>
            <w:r>
              <w:rPr>
                <w:rFonts w:ascii="宋体" w:hAnsi="宋体" w:hint="eastAsia"/>
              </w:rPr>
              <w:t>分</w:t>
            </w:r>
          </w:p>
        </w:tc>
        <w:tc>
          <w:tcPr>
            <w:tcW w:w="5737" w:type="dxa"/>
            <w:tcBorders>
              <w:top w:val="single" w:sz="4" w:space="0" w:color="auto"/>
              <w:left w:val="single" w:sz="4" w:space="0" w:color="auto"/>
              <w:right w:val="single" w:sz="4" w:space="0" w:color="auto"/>
            </w:tcBorders>
            <w:vAlign w:val="center"/>
          </w:tcPr>
          <w:p w:rsidR="00000000" w:rsidRDefault="00B3318E">
            <w:pPr>
              <w:numPr>
                <w:ilvl w:val="0"/>
                <w:numId w:val="4"/>
              </w:numPr>
              <w:rPr>
                <w:rFonts w:ascii="宋体" w:hAnsi="宋体"/>
              </w:rPr>
            </w:pPr>
            <w:r>
              <w:rPr>
                <w:rFonts w:ascii="宋体" w:hAnsi="宋体" w:hint="eastAsia"/>
              </w:rPr>
              <w:t>项目组成员具有代理上岗证的</w:t>
            </w:r>
            <w:r>
              <w:rPr>
                <w:rFonts w:ascii="宋体" w:hAnsi="宋体"/>
              </w:rPr>
              <w:t>1</w:t>
            </w:r>
            <w:r>
              <w:rPr>
                <w:rFonts w:ascii="宋体" w:hAnsi="宋体" w:hint="eastAsia"/>
              </w:rPr>
              <w:t>分</w:t>
            </w:r>
            <w:r>
              <w:rPr>
                <w:rFonts w:ascii="宋体" w:hAnsi="宋体" w:hint="eastAsia"/>
              </w:rPr>
              <w:t>/</w:t>
            </w:r>
            <w:r>
              <w:rPr>
                <w:rFonts w:ascii="宋体" w:hAnsi="宋体" w:hint="eastAsia"/>
              </w:rPr>
              <w:t>人，共</w:t>
            </w:r>
            <w:r>
              <w:rPr>
                <w:rFonts w:ascii="宋体" w:hAnsi="宋体"/>
              </w:rPr>
              <w:t>4</w:t>
            </w:r>
            <w:r>
              <w:rPr>
                <w:rFonts w:ascii="宋体" w:hAnsi="宋体" w:hint="eastAsia"/>
              </w:rPr>
              <w:t>分。</w:t>
            </w:r>
          </w:p>
          <w:p w:rsidR="00000000" w:rsidRDefault="00B3318E">
            <w:pPr>
              <w:numPr>
                <w:ilvl w:val="0"/>
                <w:numId w:val="4"/>
              </w:numPr>
              <w:rPr>
                <w:rFonts w:ascii="宋体" w:hAnsi="宋体"/>
              </w:rPr>
            </w:pPr>
            <w:r>
              <w:rPr>
                <w:rFonts w:ascii="宋体" w:hAnsi="宋体" w:hint="eastAsia"/>
              </w:rPr>
              <w:t>项目组成员具有招标师资质的</w:t>
            </w:r>
            <w:r>
              <w:rPr>
                <w:rFonts w:ascii="宋体" w:hAnsi="宋体"/>
              </w:rPr>
              <w:t>2</w:t>
            </w:r>
            <w:r>
              <w:rPr>
                <w:rFonts w:ascii="宋体" w:hAnsi="宋体" w:hint="eastAsia"/>
              </w:rPr>
              <w:t>分</w:t>
            </w:r>
            <w:r>
              <w:rPr>
                <w:rFonts w:ascii="宋体" w:hAnsi="宋体" w:hint="eastAsia"/>
              </w:rPr>
              <w:t>/</w:t>
            </w:r>
            <w:r>
              <w:rPr>
                <w:rFonts w:ascii="宋体" w:hAnsi="宋体" w:hint="eastAsia"/>
              </w:rPr>
              <w:t>人，共</w:t>
            </w:r>
            <w:r>
              <w:rPr>
                <w:rFonts w:ascii="宋体" w:hAnsi="宋体"/>
              </w:rPr>
              <w:t>1</w:t>
            </w:r>
            <w:r>
              <w:rPr>
                <w:rFonts w:ascii="宋体" w:hAnsi="宋体" w:hint="eastAsia"/>
              </w:rPr>
              <w:t>0</w:t>
            </w:r>
            <w:r>
              <w:rPr>
                <w:rFonts w:ascii="宋体" w:hAnsi="宋体" w:hint="eastAsia"/>
              </w:rPr>
              <w:t>分。</w:t>
            </w:r>
          </w:p>
          <w:p w:rsidR="00000000" w:rsidRDefault="00B3318E">
            <w:pPr>
              <w:numPr>
                <w:ilvl w:val="0"/>
                <w:numId w:val="4"/>
              </w:numPr>
              <w:rPr>
                <w:rFonts w:ascii="宋体" w:hAnsi="宋体"/>
              </w:rPr>
            </w:pPr>
            <w:r>
              <w:rPr>
                <w:rFonts w:ascii="宋体" w:hAnsi="宋体" w:hint="eastAsia"/>
              </w:rPr>
              <w:t>项目组成员具有注册造价师资质的</w:t>
            </w:r>
            <w:r>
              <w:rPr>
                <w:rFonts w:ascii="宋体" w:hAnsi="宋体" w:hint="eastAsia"/>
              </w:rPr>
              <w:t>2</w:t>
            </w:r>
            <w:r>
              <w:rPr>
                <w:rFonts w:ascii="宋体" w:hAnsi="宋体" w:hint="eastAsia"/>
              </w:rPr>
              <w:t>分</w:t>
            </w:r>
            <w:r>
              <w:rPr>
                <w:rFonts w:ascii="宋体" w:hAnsi="宋体" w:hint="eastAsia"/>
              </w:rPr>
              <w:t>/</w:t>
            </w:r>
            <w:r>
              <w:rPr>
                <w:rFonts w:ascii="宋体" w:hAnsi="宋体" w:hint="eastAsia"/>
              </w:rPr>
              <w:t>人，共</w:t>
            </w:r>
            <w:r>
              <w:rPr>
                <w:rFonts w:ascii="宋体" w:hAnsi="宋体" w:hint="eastAsia"/>
              </w:rPr>
              <w:t>4</w:t>
            </w:r>
            <w:r>
              <w:rPr>
                <w:rFonts w:ascii="宋体" w:hAnsi="宋体" w:hint="eastAsia"/>
              </w:rPr>
              <w:t>分。</w:t>
            </w:r>
          </w:p>
          <w:p w:rsidR="00000000" w:rsidRDefault="00B3318E">
            <w:pPr>
              <w:numPr>
                <w:ilvl w:val="0"/>
                <w:numId w:val="4"/>
              </w:numPr>
              <w:rPr>
                <w:rFonts w:ascii="宋体" w:hAnsi="宋体"/>
              </w:rPr>
            </w:pPr>
            <w:r>
              <w:rPr>
                <w:rFonts w:ascii="宋体" w:hAnsi="宋体" w:hint="eastAsia"/>
              </w:rPr>
              <w:t>项目组成员具有中级职称的</w:t>
            </w:r>
            <w:r>
              <w:rPr>
                <w:rFonts w:ascii="宋体" w:hAnsi="宋体" w:hint="eastAsia"/>
              </w:rPr>
              <w:t>1</w:t>
            </w:r>
            <w:r>
              <w:rPr>
                <w:rFonts w:ascii="宋体" w:hAnsi="宋体" w:hint="eastAsia"/>
              </w:rPr>
              <w:t>分</w:t>
            </w:r>
            <w:r>
              <w:rPr>
                <w:rFonts w:ascii="宋体" w:hAnsi="宋体" w:hint="eastAsia"/>
              </w:rPr>
              <w:t>/</w:t>
            </w:r>
            <w:r>
              <w:rPr>
                <w:rFonts w:ascii="宋体" w:hAnsi="宋体" w:hint="eastAsia"/>
              </w:rPr>
              <w:t>人，具有高级职称的</w:t>
            </w:r>
            <w:r>
              <w:rPr>
                <w:rFonts w:ascii="宋体" w:hAnsi="宋体" w:hint="eastAsia"/>
              </w:rPr>
              <w:t>2</w:t>
            </w:r>
            <w:r>
              <w:rPr>
                <w:rFonts w:ascii="宋体" w:hAnsi="宋体" w:hint="eastAsia"/>
              </w:rPr>
              <w:t>分</w:t>
            </w:r>
            <w:r>
              <w:rPr>
                <w:rFonts w:ascii="宋体" w:hAnsi="宋体" w:hint="eastAsia"/>
              </w:rPr>
              <w:t>/</w:t>
            </w:r>
            <w:r>
              <w:rPr>
                <w:rFonts w:ascii="宋体" w:hAnsi="宋体" w:hint="eastAsia"/>
              </w:rPr>
              <w:t>人，共</w:t>
            </w:r>
            <w:r>
              <w:rPr>
                <w:rFonts w:ascii="宋体" w:hAnsi="宋体" w:hint="eastAsia"/>
              </w:rPr>
              <w:t>4</w:t>
            </w:r>
            <w:r>
              <w:rPr>
                <w:rFonts w:ascii="宋体" w:hAnsi="宋体" w:hint="eastAsia"/>
              </w:rPr>
              <w:t>分。</w:t>
            </w:r>
          </w:p>
          <w:p w:rsidR="00000000" w:rsidRDefault="00B3318E">
            <w:pPr>
              <w:rPr>
                <w:rFonts w:ascii="宋体" w:hAnsi="宋体"/>
              </w:rPr>
            </w:pPr>
            <w:r>
              <w:rPr>
                <w:rFonts w:ascii="宋体" w:hAnsi="宋体" w:hint="eastAsia"/>
              </w:rPr>
              <w:t>以上四项不含项目负责人。</w:t>
            </w:r>
          </w:p>
        </w:tc>
        <w:tc>
          <w:tcPr>
            <w:tcW w:w="1020" w:type="dxa"/>
            <w:tcBorders>
              <w:top w:val="single" w:sz="4" w:space="0" w:color="auto"/>
              <w:left w:val="single" w:sz="4" w:space="0" w:color="auto"/>
              <w:bottom w:val="single" w:sz="4" w:space="0" w:color="auto"/>
              <w:right w:val="single" w:sz="4" w:space="0" w:color="auto"/>
            </w:tcBorders>
            <w:vAlign w:val="center"/>
          </w:tcPr>
          <w:p w:rsidR="00000000" w:rsidRDefault="00B3318E">
            <w:pPr>
              <w:spacing w:line="240" w:lineRule="exact"/>
              <w:jc w:val="center"/>
              <w:rPr>
                <w:rFonts w:ascii="宋体" w:hAnsi="宋体"/>
              </w:rPr>
            </w:pPr>
            <w:r>
              <w:rPr>
                <w:rFonts w:ascii="宋体" w:hAnsi="宋体" w:hint="eastAsia"/>
              </w:rPr>
              <w:t>0-22</w:t>
            </w:r>
            <w:r>
              <w:rPr>
                <w:rFonts w:ascii="宋体" w:hAnsi="宋体" w:hint="eastAsia"/>
              </w:rPr>
              <w:t>分</w:t>
            </w:r>
          </w:p>
        </w:tc>
      </w:tr>
    </w:tbl>
    <w:p w:rsidR="00000000" w:rsidRDefault="00B3318E">
      <w:pPr>
        <w:rPr>
          <w:rFonts w:ascii="宋体" w:hAnsi="宋体" w:hint="eastAsia"/>
        </w:rPr>
      </w:pPr>
      <w:r>
        <w:rPr>
          <w:rFonts w:ascii="宋体" w:hAnsi="宋体" w:hint="eastAsia"/>
        </w:rPr>
        <w:t>注：提供上述文件相</w:t>
      </w:r>
      <w:r>
        <w:rPr>
          <w:rFonts w:ascii="宋体" w:hAnsi="宋体" w:hint="eastAsia"/>
        </w:rPr>
        <w:t>关复印件。</w:t>
      </w:r>
    </w:p>
    <w:p w:rsidR="00000000" w:rsidRDefault="00B3318E">
      <w:pPr>
        <w:rPr>
          <w:rFonts w:ascii="宋体" w:hAnsi="宋体" w:hint="eastAsia"/>
          <w:bCs/>
          <w:sz w:val="24"/>
          <w:szCs w:val="24"/>
        </w:rPr>
      </w:pPr>
    </w:p>
    <w:p w:rsidR="00000000" w:rsidRDefault="00B3318E">
      <w:pPr>
        <w:rPr>
          <w:rFonts w:ascii="宋体" w:hAnsi="宋体" w:hint="eastAsia"/>
          <w:bCs/>
          <w:sz w:val="24"/>
          <w:szCs w:val="24"/>
        </w:rPr>
      </w:pPr>
    </w:p>
    <w:p w:rsidR="00000000" w:rsidRDefault="00B3318E">
      <w:pPr>
        <w:tabs>
          <w:tab w:val="left" w:pos="0"/>
          <w:tab w:val="left" w:pos="993"/>
          <w:tab w:val="left" w:pos="1134"/>
        </w:tabs>
        <w:adjustRightInd w:val="0"/>
        <w:snapToGrid w:val="0"/>
        <w:spacing w:line="300" w:lineRule="auto"/>
        <w:rPr>
          <w:rFonts w:ascii="宋体" w:hAnsi="宋体" w:cs="宋体" w:hint="eastAsia"/>
          <w:b/>
          <w:snapToGrid w:val="0"/>
          <w:sz w:val="24"/>
          <w:szCs w:val="24"/>
        </w:rPr>
      </w:pPr>
      <w:r>
        <w:rPr>
          <w:rFonts w:ascii="宋体" w:hAnsi="宋体" w:cs="宋体" w:hint="eastAsia"/>
          <w:b/>
          <w:snapToGrid w:val="0"/>
          <w:sz w:val="24"/>
          <w:szCs w:val="24"/>
        </w:rPr>
        <w:t>六、相关要求：</w:t>
      </w:r>
    </w:p>
    <w:p w:rsidR="00000000" w:rsidRDefault="00B3318E">
      <w:pPr>
        <w:ind w:firstLineChars="225" w:firstLine="540"/>
        <w:rPr>
          <w:rFonts w:ascii="宋体" w:hAnsi="宋体" w:cs="宋体" w:hint="eastAsia"/>
          <w:snapToGrid w:val="0"/>
          <w:sz w:val="24"/>
          <w:szCs w:val="24"/>
        </w:rPr>
      </w:pPr>
      <w:r>
        <w:rPr>
          <w:rFonts w:ascii="宋体" w:hAnsi="宋体" w:cs="宋体" w:hint="eastAsia"/>
          <w:snapToGrid w:val="0"/>
          <w:sz w:val="24"/>
          <w:szCs w:val="24"/>
        </w:rPr>
        <w:t>1</w:t>
      </w:r>
      <w:r>
        <w:rPr>
          <w:rFonts w:ascii="宋体" w:hAnsi="宋体" w:cs="宋体" w:hint="eastAsia"/>
          <w:snapToGrid w:val="0"/>
          <w:sz w:val="24"/>
          <w:szCs w:val="24"/>
        </w:rPr>
        <w:t>、投标文件开始接收时间：见前附表；</w:t>
      </w:r>
    </w:p>
    <w:p w:rsidR="00000000" w:rsidRDefault="00B3318E">
      <w:pPr>
        <w:ind w:firstLineChars="225" w:firstLine="540"/>
        <w:rPr>
          <w:rFonts w:ascii="宋体" w:hAnsi="宋体" w:cs="宋体" w:hint="eastAsia"/>
          <w:snapToGrid w:val="0"/>
          <w:sz w:val="24"/>
          <w:szCs w:val="24"/>
        </w:rPr>
      </w:pPr>
      <w:r>
        <w:rPr>
          <w:rFonts w:ascii="宋体" w:hAnsi="宋体" w:cs="宋体" w:hint="eastAsia"/>
          <w:snapToGrid w:val="0"/>
          <w:sz w:val="24"/>
          <w:szCs w:val="24"/>
        </w:rPr>
        <w:t>2</w:t>
      </w:r>
      <w:r>
        <w:rPr>
          <w:rFonts w:ascii="宋体" w:hAnsi="宋体" w:cs="宋体" w:hint="eastAsia"/>
          <w:snapToGrid w:val="0"/>
          <w:sz w:val="24"/>
          <w:szCs w:val="24"/>
        </w:rPr>
        <w:t>、投标文件接收截止时间：见前附表；</w:t>
      </w:r>
    </w:p>
    <w:p w:rsidR="00000000" w:rsidRDefault="00B3318E">
      <w:pPr>
        <w:ind w:firstLineChars="225" w:firstLine="540"/>
        <w:rPr>
          <w:rFonts w:ascii="宋体" w:hAnsi="宋体" w:cs="宋体" w:hint="eastAsia"/>
          <w:snapToGrid w:val="0"/>
          <w:sz w:val="24"/>
          <w:szCs w:val="24"/>
        </w:rPr>
      </w:pPr>
      <w:r>
        <w:rPr>
          <w:rFonts w:ascii="宋体" w:hAnsi="宋体" w:cs="宋体" w:hint="eastAsia"/>
          <w:snapToGrid w:val="0"/>
          <w:sz w:val="24"/>
          <w:szCs w:val="24"/>
        </w:rPr>
        <w:t>3</w:t>
      </w:r>
      <w:r>
        <w:rPr>
          <w:rFonts w:ascii="宋体" w:hAnsi="宋体" w:cs="宋体" w:hint="eastAsia"/>
          <w:snapToGrid w:val="0"/>
          <w:sz w:val="24"/>
          <w:szCs w:val="24"/>
        </w:rPr>
        <w:t>、投标文件接收地点：</w:t>
      </w:r>
      <w:r>
        <w:rPr>
          <w:rFonts w:ascii="宋体" w:hAnsi="宋体" w:cs="宋体" w:hint="eastAsia"/>
          <w:snapToGrid w:val="0"/>
          <w:sz w:val="24"/>
          <w:szCs w:val="24"/>
        </w:rPr>
        <w:t xml:space="preserve"> </w:t>
      </w:r>
      <w:r>
        <w:rPr>
          <w:rFonts w:ascii="宋体" w:hAnsi="宋体" w:cs="宋体" w:hint="eastAsia"/>
          <w:snapToGrid w:val="0"/>
          <w:sz w:val="24"/>
          <w:szCs w:val="24"/>
        </w:rPr>
        <w:t>见前附表。</w:t>
      </w:r>
    </w:p>
    <w:p w:rsidR="00000000" w:rsidRDefault="00B3318E">
      <w:pPr>
        <w:pStyle w:val="1"/>
        <w:jc w:val="center"/>
        <w:rPr>
          <w:rFonts w:hint="eastAsia"/>
          <w:snapToGrid w:val="0"/>
          <w:sz w:val="32"/>
          <w:szCs w:val="32"/>
          <w:lang w:eastAsia="zh-CN"/>
        </w:rPr>
      </w:pPr>
      <w:r>
        <w:rPr>
          <w:rFonts w:ascii="宋体" w:hAnsi="宋体" w:cs="宋体" w:hint="eastAsia"/>
          <w:b w:val="0"/>
          <w:snapToGrid w:val="0"/>
          <w:sz w:val="24"/>
          <w:szCs w:val="24"/>
        </w:rPr>
        <w:br w:type="page"/>
      </w:r>
      <w:bookmarkStart w:id="1" w:name="_Toc387045229"/>
      <w:r>
        <w:rPr>
          <w:rFonts w:hint="eastAsia"/>
          <w:snapToGrid w:val="0"/>
          <w:sz w:val="32"/>
          <w:szCs w:val="32"/>
        </w:rPr>
        <w:lastRenderedPageBreak/>
        <w:t>第二章</w:t>
      </w:r>
      <w:r>
        <w:rPr>
          <w:rFonts w:hint="eastAsia"/>
          <w:snapToGrid w:val="0"/>
          <w:sz w:val="32"/>
          <w:szCs w:val="32"/>
        </w:rPr>
        <w:t xml:space="preserve">  </w:t>
      </w:r>
      <w:r>
        <w:rPr>
          <w:rFonts w:hint="eastAsia"/>
          <w:snapToGrid w:val="0"/>
          <w:sz w:val="32"/>
          <w:szCs w:val="32"/>
        </w:rPr>
        <w:t>招标代理合同</w:t>
      </w:r>
      <w:bookmarkEnd w:id="1"/>
    </w:p>
    <w:p w:rsidR="00000000" w:rsidRDefault="00B3318E">
      <w:pPr>
        <w:spacing w:line="420" w:lineRule="exact"/>
        <w:ind w:firstLineChars="2200" w:firstLine="5280"/>
        <w:rPr>
          <w:rFonts w:ascii="仿宋_GB2312" w:eastAsia="仿宋_GB2312" w:hAnsi="宋体" w:cs="宋体" w:hint="eastAsia"/>
          <w:kern w:val="0"/>
          <w:sz w:val="24"/>
        </w:rPr>
      </w:pPr>
      <w:r>
        <w:rPr>
          <w:rFonts w:ascii="仿宋_GB2312" w:eastAsia="仿宋_GB2312" w:hAnsi="宋体" w:cs="宋体" w:hint="eastAsia"/>
          <w:kern w:val="0"/>
          <w:sz w:val="24"/>
        </w:rPr>
        <w:t>合同编号：</w:t>
      </w:r>
      <w:r>
        <w:rPr>
          <w:rFonts w:ascii="仿宋_GB2312" w:eastAsia="仿宋_GB2312" w:hAnsi="宋体" w:cs="宋体"/>
          <w:kern w:val="0"/>
          <w:sz w:val="24"/>
        </w:rPr>
        <w:t xml:space="preserve"> </w:t>
      </w:r>
    </w:p>
    <w:p w:rsidR="00000000" w:rsidRDefault="00B3318E" w:rsidP="00FD511B">
      <w:pPr>
        <w:spacing w:line="420" w:lineRule="exact"/>
        <w:ind w:firstLineChars="1502" w:firstLine="3605"/>
        <w:rPr>
          <w:rFonts w:ascii="仿宋_GB2312" w:eastAsia="仿宋_GB2312" w:hAnsi="宋体" w:cs="宋体" w:hint="eastAsia"/>
          <w:kern w:val="0"/>
          <w:sz w:val="28"/>
          <w:szCs w:val="28"/>
        </w:rPr>
      </w:pPr>
      <w:r>
        <w:rPr>
          <w:rFonts w:ascii="仿宋_GB2312" w:eastAsia="仿宋_GB2312" w:hAnsi="宋体" w:cs="宋体" w:hint="eastAsia"/>
          <w:kern w:val="0"/>
          <w:sz w:val="24"/>
        </w:rPr>
        <w:tab/>
      </w:r>
      <w:r>
        <w:rPr>
          <w:rFonts w:ascii="仿宋_GB2312" w:eastAsia="仿宋_GB2312" w:hAnsi="宋体" w:cs="宋体" w:hint="eastAsia"/>
          <w:kern w:val="0"/>
          <w:sz w:val="24"/>
        </w:rPr>
        <w:tab/>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签约时间：</w:t>
      </w:r>
      <w:r>
        <w:rPr>
          <w:rFonts w:ascii="仿宋_GB2312" w:eastAsia="仿宋_GB2312" w:hAnsi="宋体" w:cs="宋体" w:hint="eastAsia"/>
          <w:kern w:val="0"/>
          <w:sz w:val="24"/>
        </w:rPr>
        <w:t xml:space="preserve"> </w:t>
      </w:r>
    </w:p>
    <w:p w:rsidR="00000000" w:rsidRDefault="00B3318E" w:rsidP="00FD511B">
      <w:pPr>
        <w:spacing w:line="420" w:lineRule="exact"/>
        <w:ind w:firstLineChars="1502" w:firstLine="3605"/>
        <w:rPr>
          <w:rFonts w:ascii="仿宋_GB2312" w:eastAsia="仿宋_GB2312" w:hAnsi="宋体" w:cs="宋体" w:hint="eastAsia"/>
          <w:kern w:val="0"/>
          <w:sz w:val="24"/>
        </w:rPr>
      </w:pPr>
      <w:r>
        <w:rPr>
          <w:rFonts w:ascii="仿宋_GB2312" w:eastAsia="仿宋_GB2312" w:hAnsi="宋体" w:cs="宋体" w:hint="eastAsia"/>
          <w:kern w:val="0"/>
          <w:sz w:val="24"/>
        </w:rPr>
        <w:tab/>
      </w:r>
      <w:r>
        <w:rPr>
          <w:rFonts w:ascii="仿宋_GB2312" w:eastAsia="仿宋_GB2312" w:hAnsi="宋体" w:cs="宋体" w:hint="eastAsia"/>
          <w:kern w:val="0"/>
          <w:sz w:val="24"/>
        </w:rPr>
        <w:tab/>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签字地点：江苏省南京市</w:t>
      </w:r>
    </w:p>
    <w:p w:rsidR="00000000" w:rsidRDefault="00B3318E">
      <w:p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委</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托</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人</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（甲</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方）：南京河西会议展览有限责任公司</w:t>
      </w:r>
    </w:p>
    <w:p w:rsidR="00000000" w:rsidRDefault="00B3318E">
      <w:p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招标代理机构</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乙</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方</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 xml:space="preserve"> </w:t>
      </w:r>
    </w:p>
    <w:p w:rsidR="00000000" w:rsidRDefault="00B3318E">
      <w:pPr>
        <w:spacing w:line="420" w:lineRule="exact"/>
        <w:ind w:left="1"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依据《中华人民共和国招标投标法》及其它相关法律、法规，</w:t>
      </w:r>
    </w:p>
    <w:p w:rsidR="00000000" w:rsidRDefault="00B3318E">
      <w:pPr>
        <w:spacing w:line="420" w:lineRule="exact"/>
        <w:ind w:left="1"/>
        <w:rPr>
          <w:rFonts w:ascii="仿宋_GB2312" w:eastAsia="仿宋_GB2312" w:hAnsi="宋体" w:cs="宋体"/>
          <w:kern w:val="0"/>
          <w:sz w:val="24"/>
          <w:szCs w:val="24"/>
        </w:rPr>
      </w:pPr>
      <w:r>
        <w:rPr>
          <w:rFonts w:ascii="仿宋_GB2312" w:eastAsia="仿宋_GB2312" w:hAnsi="宋体" w:cs="宋体" w:hint="eastAsia"/>
          <w:kern w:val="0"/>
          <w:sz w:val="24"/>
          <w:szCs w:val="24"/>
          <w:u w:val="single"/>
        </w:rPr>
        <w:t>南京河西会议展览有限责任公司</w:t>
      </w:r>
      <w:r>
        <w:rPr>
          <w:rFonts w:ascii="仿宋_GB2312" w:eastAsia="仿宋_GB2312" w:hAnsi="宋体" w:cs="宋体" w:hint="eastAsia"/>
          <w:kern w:val="0"/>
          <w:sz w:val="24"/>
          <w:szCs w:val="24"/>
        </w:rPr>
        <w:t>（以下简称甲方）与</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（以下简称乙方）就</w:t>
      </w:r>
      <w:r>
        <w:rPr>
          <w:rFonts w:ascii="仿宋_GB2312" w:eastAsia="仿宋_GB2312" w:hAnsi="宋体" w:cs="宋体" w:hint="eastAsia"/>
          <w:kern w:val="0"/>
          <w:sz w:val="24"/>
          <w:szCs w:val="24"/>
          <w:u w:val="single"/>
        </w:rPr>
        <w:t>南京国际博览会议中心智能化</w:t>
      </w:r>
      <w:r>
        <w:rPr>
          <w:rFonts w:ascii="仿宋_GB2312" w:eastAsia="仿宋_GB2312" w:hAnsi="宋体" w:cs="宋体" w:hint="eastAsia"/>
          <w:kern w:val="0"/>
          <w:sz w:val="24"/>
          <w:szCs w:val="24"/>
          <w:u w:val="single"/>
        </w:rPr>
        <w:t>改造工程所需招标代理机构服务</w:t>
      </w:r>
      <w:r>
        <w:rPr>
          <w:rFonts w:ascii="仿宋_GB2312" w:eastAsia="仿宋_GB2312" w:hAnsi="宋体" w:cs="宋体" w:hint="eastAsia"/>
          <w:kern w:val="0"/>
          <w:sz w:val="24"/>
          <w:szCs w:val="24"/>
        </w:rPr>
        <w:t>的招标事宜，经充分协商，达成一致意见，特订立本委托招标代理合同。</w:t>
      </w:r>
    </w:p>
    <w:p w:rsidR="00000000" w:rsidRDefault="00B3318E">
      <w:pPr>
        <w:spacing w:line="420" w:lineRule="exact"/>
        <w:ind w:firstLineChars="200" w:firstLine="480"/>
        <w:outlineLvl w:val="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第一条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委托事项</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甲方委托乙方进行</w:t>
      </w:r>
      <w:r>
        <w:rPr>
          <w:rFonts w:ascii="仿宋_GB2312" w:eastAsia="仿宋_GB2312" w:hAnsi="宋体" w:cs="宋体" w:hint="eastAsia"/>
          <w:kern w:val="0"/>
          <w:sz w:val="24"/>
          <w:szCs w:val="24"/>
          <w:u w:val="single"/>
        </w:rPr>
        <w:t>南京国际博览会议中心智能化改造工程所需招标代理机构服务</w:t>
      </w:r>
      <w:r>
        <w:rPr>
          <w:rFonts w:ascii="仿宋_GB2312" w:eastAsia="仿宋_GB2312" w:hAnsi="宋体" w:cs="宋体" w:hint="eastAsia"/>
          <w:kern w:val="0"/>
          <w:sz w:val="24"/>
          <w:szCs w:val="24"/>
        </w:rPr>
        <w:t>的招标代理工作，乙方接受甲方的委托。乙方就委托项目向甲方提供相关服务：编制发布招标公告</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资格预审公告、编制资格预审报告、编制并发售招标文件、需要时编制招标文件的补充与修改、组织技术交底、组织开标评标，协助评标委员会撰写评标报告、发中标通知书等工作。</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委托项目采用</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u w:val="single"/>
        </w:rPr>
        <w:t>公开</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招标的方式进行招标。</w:t>
      </w:r>
    </w:p>
    <w:p w:rsidR="00000000" w:rsidRDefault="00B3318E">
      <w:pPr>
        <w:spacing w:line="420" w:lineRule="exact"/>
        <w:ind w:firstLineChars="200" w:firstLine="480"/>
        <w:outlineLvl w:val="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第二条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甲方的权利与义务</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（一）有</w:t>
      </w:r>
      <w:r>
        <w:rPr>
          <w:rFonts w:ascii="仿宋_GB2312" w:eastAsia="仿宋_GB2312" w:hAnsi="宋体" w:cs="宋体" w:hint="eastAsia"/>
          <w:kern w:val="0"/>
          <w:sz w:val="24"/>
          <w:szCs w:val="24"/>
        </w:rPr>
        <w:t>权要求乙方按照相关法律、法规，客观、公正、独立地为甲方提供招标代理服务。</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（二）向乙方提供招标货物的清单和所需的技术资料，对未能按时提供技术资料，或因资料差错而影响招标进度和工程进度负责。</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（三）审核确认乙方编制的相关文件；乙方发出招标文件后，如需对招标文件补充与修改，须在合理的时间内提出。</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（四）派员参加开标会，依据相关法律法规，派员参加评标委员会参与评标工作。</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（五）凡委托招标采购的货物，在合同执行过程中，甲方如需对合同提出变更，在必要时乙方协助甲方和卖方协调，但由此产生的损失与费用由甲方承担。</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（六）</w:t>
      </w:r>
      <w:r>
        <w:rPr>
          <w:rFonts w:ascii="仿宋_GB2312" w:eastAsia="仿宋_GB2312" w:hAnsi="宋体" w:cs="宋体" w:hint="eastAsia"/>
          <w:kern w:val="0"/>
          <w:sz w:val="24"/>
          <w:szCs w:val="24"/>
        </w:rPr>
        <w:t>经招标的货物由甲方与中标人直接签订合同，并办理结算。</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lastRenderedPageBreak/>
        <w:t>（七）甲方负责招标货物到货后的验收和保管工作（买卖合同中另有约定的除外）。</w:t>
      </w:r>
    </w:p>
    <w:p w:rsidR="00000000" w:rsidRDefault="00B3318E">
      <w:pPr>
        <w:spacing w:line="420" w:lineRule="exact"/>
        <w:ind w:firstLineChars="200" w:firstLine="480"/>
        <w:outlineLvl w:val="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第三条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乙方的权利与义务</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（一）有权要求甲方提供招标必须的相关资料和文件。</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（二）在遵守国家招标投标相关法律、法规的前提下，尊重甲方的意愿，为甲方提供优质服务。</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（三）协助甲方办理货物招标报建、备案事宜。</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（四）编制发布招标公告</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资格预审公告、编制资格预审报告、编制并发售招标文件、需要时编制招标文件的补充与修改，组织技术交底、组织开标评标，协助评标委员会撰写评标报告、发中标通知书</w:t>
      </w:r>
      <w:r>
        <w:rPr>
          <w:rFonts w:ascii="仿宋_GB2312" w:eastAsia="仿宋_GB2312" w:hAnsi="宋体" w:cs="宋体" w:hint="eastAsia"/>
          <w:kern w:val="0"/>
          <w:sz w:val="24"/>
          <w:szCs w:val="24"/>
        </w:rPr>
        <w:t>等工作。</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（五）根据甲方需要，协助甲方拟定与中标人签订的合同。</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（六）中标人所供货物，在安装调试过程中，如出现重大质量问题，必要时协助甲方处理。</w:t>
      </w:r>
    </w:p>
    <w:p w:rsidR="00000000" w:rsidRDefault="00B3318E">
      <w:pPr>
        <w:spacing w:line="420" w:lineRule="exact"/>
        <w:ind w:firstLineChars="200" w:firstLine="480"/>
        <w:outlineLvl w:val="0"/>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第四条</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招标代理服务费</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（一）收费按以下第</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种标准收取：</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、按《招标代理服务收费管理暂行办法》（国家发展计划委员会“计价格【</w:t>
      </w:r>
      <w:r>
        <w:rPr>
          <w:rFonts w:ascii="仿宋_GB2312" w:eastAsia="仿宋_GB2312" w:hAnsi="宋体" w:cs="宋体" w:hint="eastAsia"/>
          <w:kern w:val="0"/>
          <w:sz w:val="24"/>
          <w:szCs w:val="24"/>
        </w:rPr>
        <w:t>2002</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1980</w:t>
      </w:r>
      <w:r>
        <w:rPr>
          <w:rFonts w:ascii="仿宋_GB2312" w:eastAsia="仿宋_GB2312" w:hAnsi="宋体" w:cs="宋体" w:hint="eastAsia"/>
          <w:kern w:val="0"/>
          <w:sz w:val="24"/>
          <w:szCs w:val="24"/>
        </w:rPr>
        <w:t>号”）代理货物招标收费基准费率计算。</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、甲乙双方约定按照</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收取招标代理服务费。</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 xml:space="preserve">                                                                  </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（二）招标代理服务费由以下第</w:t>
      </w:r>
      <w:r>
        <w:rPr>
          <w:rFonts w:ascii="仿宋_GB2312" w:eastAsia="仿宋_GB2312" w:hAnsi="宋体" w:cs="宋体" w:hint="eastAsia"/>
          <w:kern w:val="0"/>
          <w:sz w:val="24"/>
          <w:szCs w:val="24"/>
          <w:u w:val="single"/>
        </w:rPr>
        <w:t xml:space="preserve">   </w:t>
      </w:r>
      <w:r>
        <w:rPr>
          <w:rFonts w:ascii="仿宋_GB2312" w:eastAsia="仿宋_GB2312" w:hAnsi="宋体" w:cs="宋体" w:hint="eastAsia"/>
          <w:kern w:val="0"/>
          <w:sz w:val="24"/>
          <w:szCs w:val="24"/>
        </w:rPr>
        <w:t>种方式支付：</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1</w:t>
      </w:r>
      <w:r>
        <w:rPr>
          <w:rFonts w:ascii="仿宋_GB2312" w:eastAsia="仿宋_GB2312" w:hAnsi="宋体" w:cs="宋体" w:hint="eastAsia"/>
          <w:kern w:val="0"/>
          <w:sz w:val="24"/>
          <w:szCs w:val="24"/>
        </w:rPr>
        <w:t>、由委托人支付给乙方。</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、由中标人支付给乙方。</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（三）支付招标代理服务费的时间：</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发中标通知书后支付。</w:t>
      </w:r>
    </w:p>
    <w:p w:rsidR="00000000" w:rsidRDefault="00B3318E">
      <w:pPr>
        <w:spacing w:line="420" w:lineRule="exact"/>
        <w:ind w:firstLineChars="250" w:firstLine="6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（四）乙方开户银行名称和帐号为：</w:t>
      </w:r>
    </w:p>
    <w:p w:rsidR="00000000" w:rsidRDefault="00B3318E">
      <w:pPr>
        <w:spacing w:line="420" w:lineRule="exact"/>
        <w:ind w:firstLineChars="500" w:firstLine="120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收款单位全称：</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 xml:space="preserve">　</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开</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户</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银</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行：</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帐</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号：</w:t>
      </w:r>
    </w:p>
    <w:p w:rsidR="00000000" w:rsidRDefault="00B3318E">
      <w:pPr>
        <w:spacing w:line="420" w:lineRule="exact"/>
        <w:ind w:firstLineChars="200" w:firstLine="480"/>
        <w:outlineLvl w:val="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第五条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合同生效与终止</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本合同自甲乙双方法定代表人或其授权代表签字并加盖单位公章之日起生效，至甲方</w:t>
      </w:r>
      <w:r>
        <w:rPr>
          <w:rFonts w:ascii="仿宋_GB2312" w:eastAsia="仿宋_GB2312" w:hAnsi="宋体" w:cs="宋体" w:hint="eastAsia"/>
          <w:kern w:val="0"/>
          <w:sz w:val="24"/>
          <w:szCs w:val="24"/>
        </w:rPr>
        <w:t>委托招标代理事项全部完成为止。</w:t>
      </w:r>
    </w:p>
    <w:p w:rsidR="00000000" w:rsidRDefault="00B3318E">
      <w:pPr>
        <w:spacing w:line="420" w:lineRule="exact"/>
        <w:ind w:left="56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第六条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合同变更</w:t>
      </w:r>
    </w:p>
    <w:p w:rsidR="00000000" w:rsidRDefault="00B3318E">
      <w:pPr>
        <w:spacing w:line="420" w:lineRule="exact"/>
        <w:ind w:left="180" w:firstLineChars="135" w:firstLine="324"/>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本合同如需补充或修改内容须在甲乙双方协商一致的基础上，经甲乙双方法定代表人或其授权代表签署书面补充合同并加盖单位公章后生效。补充合同构成本合同的组成部分，具有与本合同的同等效力。补充合同与本合同不</w:t>
      </w:r>
      <w:r>
        <w:rPr>
          <w:rFonts w:ascii="仿宋_GB2312" w:eastAsia="仿宋_GB2312" w:hAnsi="宋体" w:cs="宋体" w:hint="eastAsia"/>
          <w:kern w:val="0"/>
          <w:sz w:val="24"/>
          <w:szCs w:val="24"/>
        </w:rPr>
        <w:lastRenderedPageBreak/>
        <w:t>一致之处，以补充合同为准。</w:t>
      </w:r>
    </w:p>
    <w:p w:rsidR="00000000" w:rsidRDefault="00B3318E">
      <w:pPr>
        <w:spacing w:line="420" w:lineRule="exact"/>
        <w:ind w:firstLineChars="200" w:firstLine="480"/>
        <w:outlineLvl w:val="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第七条</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争议的解决</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（一）甲乙双方应及时相互通报执行本合同所发生的问题，及时磋商解决办法，由于延误造成的损失由责任方承担。</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（二）甲乙双方均应认真履行本合同，由于任何一方过错使本合同不能履行、不能完全履行、或履行不符合约定条件的，由过</w:t>
      </w:r>
      <w:r>
        <w:rPr>
          <w:rFonts w:ascii="仿宋_GB2312" w:eastAsia="仿宋_GB2312" w:hAnsi="宋体" w:cs="宋体" w:hint="eastAsia"/>
          <w:kern w:val="0"/>
          <w:sz w:val="24"/>
          <w:szCs w:val="24"/>
        </w:rPr>
        <w:t>错方承担责任；如属双方过错，则根据各自过错大小，分别承担相应的责任。</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三）由于不可抗力造成本合同不能履行时，受不可抗力影响的一方应当在不可抗力发生后的十日内，将有关情况通知另一方，并及时提供有关机构出具的书面证明，因不可抗力造成的任何损失，均由受损失方自行承担。</w:t>
      </w:r>
      <w:r>
        <w:rPr>
          <w:rFonts w:ascii="仿宋_GB2312" w:eastAsia="仿宋_GB2312" w:hAnsi="宋体" w:cs="宋体" w:hint="eastAsia"/>
          <w:kern w:val="0"/>
          <w:sz w:val="24"/>
          <w:szCs w:val="24"/>
        </w:rPr>
        <w:t xml:space="preserve"> </w:t>
      </w:r>
    </w:p>
    <w:p w:rsidR="00000000" w:rsidRDefault="00B3318E">
      <w:pPr>
        <w:spacing w:line="420" w:lineRule="exact"/>
        <w:ind w:firstLineChars="200" w:firstLine="48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（四）甲乙双方同意，在执行本合同过程中所发生的一切争议，应先通过友好协商解决，自发生争议之日起</w:t>
      </w:r>
      <w:r>
        <w:rPr>
          <w:rFonts w:ascii="仿宋_GB2312" w:eastAsia="仿宋_GB2312" w:hAnsi="宋体" w:cs="宋体" w:hint="eastAsia"/>
          <w:kern w:val="0"/>
          <w:sz w:val="24"/>
          <w:szCs w:val="24"/>
        </w:rPr>
        <w:t>30</w:t>
      </w:r>
      <w:r>
        <w:rPr>
          <w:rFonts w:ascii="仿宋_GB2312" w:eastAsia="仿宋_GB2312" w:hAnsi="宋体" w:cs="宋体" w:hint="eastAsia"/>
          <w:kern w:val="0"/>
          <w:sz w:val="24"/>
          <w:szCs w:val="24"/>
        </w:rPr>
        <w:t>日内协商不成的，任何一方均可以诉诸合同签订地人民法院解决。</w:t>
      </w:r>
    </w:p>
    <w:p w:rsidR="00000000" w:rsidRDefault="00B3318E">
      <w:pPr>
        <w:numPr>
          <w:ilvl w:val="0"/>
          <w:numId w:val="5"/>
        </w:num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其它</w:t>
      </w:r>
    </w:p>
    <w:p w:rsidR="00000000" w:rsidRDefault="00B3318E">
      <w:pPr>
        <w:spacing w:line="420" w:lineRule="exact"/>
        <w:ind w:left="560"/>
        <w:rPr>
          <w:rFonts w:ascii="仿宋_GB2312" w:eastAsia="仿宋_GB2312" w:hAnsi="仿宋_GB2312" w:cs="仿宋_GB2312" w:hint="eastAsia"/>
          <w:kern w:val="0"/>
          <w:sz w:val="24"/>
          <w:szCs w:val="24"/>
        </w:rPr>
      </w:pPr>
      <w:r>
        <w:rPr>
          <w:rFonts w:ascii="仿宋_GB2312" w:eastAsia="仿宋_GB2312" w:hAnsi="仿宋_GB2312" w:cs="仿宋_GB2312" w:hint="eastAsia"/>
          <w:sz w:val="24"/>
          <w:szCs w:val="24"/>
        </w:rPr>
        <w:t>（一）乙方人员不得对外泄露影响投标、评标等有关的内容、信息、资料，不得向投标</w:t>
      </w:r>
      <w:r>
        <w:rPr>
          <w:rFonts w:ascii="仿宋_GB2312" w:eastAsia="仿宋_GB2312" w:hAnsi="仿宋_GB2312" w:cs="仿宋_GB2312" w:hint="eastAsia"/>
          <w:sz w:val="24"/>
          <w:szCs w:val="24"/>
        </w:rPr>
        <w:t>单位或有关人员收取与本项目有关的或影响投标、评标的费用、实物等。</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（二）由于编写的招标文件条款不严紧、不周全、不完善等给甲方后绪工作带来纠纷或造成经济损失由乙方承担责任。</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如被发现或查出有违规行为，除承担给甲方带来的经济损失外，甲方保留对其处罚和通报有关单位的权利。</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（四）由于乙方的违规行为造成的赔偿责任，招标代理费用不足以赔偿时，乙方将承担责任。</w:t>
      </w:r>
    </w:p>
    <w:p w:rsidR="00000000" w:rsidRDefault="00B3318E">
      <w:pPr>
        <w:spacing w:line="420" w:lineRule="exact"/>
        <w:ind w:left="56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（五）本合同一式肆份，甲乙双方各执贰份，每份具有同等效力。</w:t>
      </w:r>
    </w:p>
    <w:p w:rsidR="00000000" w:rsidRDefault="00B3318E" w:rsidP="00FD511B">
      <w:pPr>
        <w:spacing w:line="420" w:lineRule="exact"/>
        <w:ind w:firstLineChars="1502" w:firstLine="3605"/>
        <w:rPr>
          <w:rFonts w:ascii="仿宋_GB2312" w:eastAsia="仿宋_GB2312" w:hAnsi="宋体" w:cs="宋体"/>
          <w:kern w:val="0"/>
          <w:sz w:val="24"/>
          <w:szCs w:val="24"/>
        </w:rPr>
      </w:pPr>
    </w:p>
    <w:p w:rsidR="00000000" w:rsidRDefault="00B3318E">
      <w:pPr>
        <w:spacing w:line="420" w:lineRule="exact"/>
        <w:rPr>
          <w:rFonts w:ascii="仿宋_GB2312" w:eastAsia="仿宋_GB2312" w:hAnsi="宋体" w:cs="宋体" w:hint="eastAsia"/>
          <w:kern w:val="0"/>
          <w:sz w:val="24"/>
          <w:szCs w:val="24"/>
        </w:rPr>
      </w:pPr>
    </w:p>
    <w:p w:rsidR="00000000" w:rsidRDefault="00B3318E">
      <w:p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甲方：南京河西会议展览有限责任公司</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乙方：</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 xml:space="preserve">                    </w:t>
      </w:r>
    </w:p>
    <w:p w:rsidR="00000000" w:rsidRDefault="00B3318E">
      <w:p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（盖章）</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（盖章）</w:t>
      </w:r>
    </w:p>
    <w:p w:rsidR="00000000" w:rsidRDefault="00B3318E">
      <w:pPr>
        <w:spacing w:line="420" w:lineRule="exac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 xml:space="preserve">  </w:t>
      </w:r>
    </w:p>
    <w:p w:rsidR="00000000" w:rsidRDefault="00B3318E">
      <w:pPr>
        <w:spacing w:line="420" w:lineRule="exact"/>
        <w:ind w:firstLineChars="100" w:firstLine="240"/>
        <w:rPr>
          <w:rFonts w:ascii="仿宋_GB2312" w:eastAsia="仿宋_GB2312" w:hAnsi="宋体" w:cs="宋体" w:hint="eastAsia"/>
          <w:kern w:val="0"/>
          <w:sz w:val="24"/>
          <w:szCs w:val="24"/>
        </w:rPr>
      </w:pPr>
      <w:r>
        <w:rPr>
          <w:rFonts w:ascii="仿宋_GB2312" w:eastAsia="仿宋_GB2312" w:hAnsi="宋体" w:cs="宋体" w:hint="eastAsia"/>
          <w:kern w:val="0"/>
          <w:sz w:val="24"/>
          <w:szCs w:val="24"/>
        </w:rPr>
        <w:t>甲方代表</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乙方代表</w:t>
      </w:r>
    </w:p>
    <w:p w:rsidR="00000000" w:rsidRDefault="00B3318E">
      <w:pPr>
        <w:spacing w:line="420" w:lineRule="exact"/>
        <w:rPr>
          <w:rFonts w:ascii="仿宋_GB2312" w:eastAsia="仿宋_GB2312" w:hAnsi="宋体" w:cs="宋体" w:hint="eastAsia"/>
          <w:color w:val="000000"/>
          <w:kern w:val="0"/>
          <w:sz w:val="24"/>
          <w:szCs w:val="24"/>
        </w:rPr>
      </w:pPr>
      <w:r>
        <w:rPr>
          <w:rFonts w:ascii="仿宋_GB2312" w:eastAsia="仿宋_GB2312" w:hAnsi="宋体" w:cs="宋体" w:hint="eastAsia"/>
          <w:kern w:val="0"/>
          <w:sz w:val="24"/>
          <w:szCs w:val="24"/>
        </w:rPr>
        <w:t>（签字</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盖章）：</w:t>
      </w:r>
      <w:r>
        <w:rPr>
          <w:rFonts w:ascii="仿宋_GB2312" w:eastAsia="仿宋_GB2312" w:hAnsi="宋体" w:cs="宋体" w:hint="eastAsia"/>
          <w:kern w:val="0"/>
          <w:sz w:val="24"/>
          <w:szCs w:val="24"/>
        </w:rPr>
        <w:t xml:space="preserve">                    </w:t>
      </w:r>
      <w:r>
        <w:rPr>
          <w:rFonts w:ascii="仿宋_GB2312" w:eastAsia="仿宋_GB2312" w:hAnsi="宋体" w:cs="宋体" w:hint="eastAsia"/>
          <w:kern w:val="0"/>
          <w:sz w:val="24"/>
          <w:szCs w:val="24"/>
        </w:rPr>
        <w:t>（签字</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盖章）：</w:t>
      </w:r>
      <w:r>
        <w:rPr>
          <w:rFonts w:ascii="仿宋_GB2312" w:eastAsia="仿宋_GB2312" w:hAnsi="宋体" w:cs="宋体" w:hint="eastAsia"/>
          <w:kern w:val="0"/>
          <w:sz w:val="24"/>
          <w:szCs w:val="24"/>
        </w:rPr>
        <w:t xml:space="preserve">                                </w:t>
      </w:r>
    </w:p>
    <w:p w:rsidR="00000000" w:rsidRDefault="00B3318E">
      <w:pPr>
        <w:spacing w:line="420" w:lineRule="exact"/>
        <w:ind w:firstLineChars="100" w:firstLine="240"/>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联系电话：</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联系电话：</w:t>
      </w:r>
    </w:p>
    <w:p w:rsidR="00000000" w:rsidRDefault="00B3318E">
      <w:pPr>
        <w:jc w:val="left"/>
        <w:rPr>
          <w:rFonts w:ascii="宋体" w:hAnsi="宋体" w:cs="宋体"/>
        </w:rPr>
      </w:pPr>
    </w:p>
    <w:p w:rsidR="00000000" w:rsidRDefault="00B3318E">
      <w:pPr>
        <w:pStyle w:val="1"/>
        <w:jc w:val="center"/>
        <w:rPr>
          <w:snapToGrid w:val="0"/>
          <w:sz w:val="32"/>
          <w:szCs w:val="32"/>
        </w:rPr>
      </w:pPr>
      <w:bookmarkStart w:id="2" w:name="_Toc387045231"/>
      <w:r>
        <w:rPr>
          <w:rFonts w:hint="eastAsia"/>
          <w:snapToGrid w:val="0"/>
          <w:sz w:val="32"/>
          <w:szCs w:val="32"/>
        </w:rPr>
        <w:lastRenderedPageBreak/>
        <w:t>第</w:t>
      </w:r>
      <w:r>
        <w:rPr>
          <w:rFonts w:hint="eastAsia"/>
          <w:snapToGrid w:val="0"/>
          <w:sz w:val="32"/>
          <w:szCs w:val="32"/>
          <w:lang w:eastAsia="zh-CN"/>
        </w:rPr>
        <w:t>三</w:t>
      </w:r>
      <w:r>
        <w:rPr>
          <w:rFonts w:hint="eastAsia"/>
          <w:snapToGrid w:val="0"/>
          <w:sz w:val="32"/>
          <w:szCs w:val="32"/>
        </w:rPr>
        <w:t>章</w:t>
      </w:r>
      <w:r>
        <w:rPr>
          <w:rFonts w:hint="eastAsia"/>
          <w:snapToGrid w:val="0"/>
          <w:sz w:val="32"/>
          <w:szCs w:val="32"/>
        </w:rPr>
        <w:t xml:space="preserve">  </w:t>
      </w:r>
      <w:r>
        <w:rPr>
          <w:rFonts w:hint="eastAsia"/>
          <w:snapToGrid w:val="0"/>
          <w:sz w:val="32"/>
          <w:szCs w:val="32"/>
        </w:rPr>
        <w:t>投标文件格式</w:t>
      </w:r>
      <w:bookmarkEnd w:id="2"/>
    </w:p>
    <w:p w:rsidR="00000000" w:rsidRDefault="00B3318E" w:rsidP="00FD511B">
      <w:pPr>
        <w:spacing w:line="720" w:lineRule="auto"/>
        <w:ind w:firstLineChars="995" w:firstLine="3196"/>
        <w:rPr>
          <w:rFonts w:ascii="宋体" w:hAnsi="宋体" w:hint="eastAsia"/>
          <w:b/>
          <w:sz w:val="32"/>
          <w:szCs w:val="32"/>
          <w:u w:val="single"/>
        </w:rPr>
      </w:pPr>
    </w:p>
    <w:p w:rsidR="00000000" w:rsidRDefault="00B3318E" w:rsidP="00FD511B">
      <w:pPr>
        <w:spacing w:line="720" w:lineRule="auto"/>
        <w:ind w:firstLineChars="995" w:firstLine="3196"/>
        <w:rPr>
          <w:rFonts w:ascii="宋体" w:hAnsi="宋体"/>
          <w:b/>
          <w:sz w:val="32"/>
          <w:szCs w:val="32"/>
        </w:rPr>
      </w:pPr>
      <w:r>
        <w:rPr>
          <w:rFonts w:ascii="宋体" w:hAnsi="宋体" w:hint="eastAsia"/>
          <w:b/>
          <w:sz w:val="32"/>
          <w:szCs w:val="32"/>
          <w:u w:val="single"/>
        </w:rPr>
        <w:t xml:space="preserve">           </w:t>
      </w:r>
      <w:r>
        <w:rPr>
          <w:rFonts w:ascii="宋体" w:hAnsi="宋体" w:hint="eastAsia"/>
          <w:b/>
          <w:sz w:val="32"/>
          <w:szCs w:val="32"/>
        </w:rPr>
        <w:t>项目</w:t>
      </w:r>
    </w:p>
    <w:p w:rsidR="00000000" w:rsidRDefault="00B3318E">
      <w:pPr>
        <w:spacing w:line="720" w:lineRule="auto"/>
        <w:jc w:val="center"/>
        <w:rPr>
          <w:rFonts w:ascii="宋体" w:hAnsi="宋体"/>
          <w:b/>
          <w:sz w:val="32"/>
          <w:szCs w:val="32"/>
        </w:rPr>
      </w:pPr>
      <w:r>
        <w:rPr>
          <w:rFonts w:ascii="宋体" w:hAnsi="宋体" w:hint="eastAsia"/>
          <w:b/>
          <w:sz w:val="32"/>
          <w:szCs w:val="32"/>
        </w:rPr>
        <w:t>招标代理投标文件</w:t>
      </w:r>
    </w:p>
    <w:p w:rsidR="00000000" w:rsidRDefault="00B3318E">
      <w:pPr>
        <w:jc w:val="center"/>
        <w:rPr>
          <w:rFonts w:ascii="宋体" w:hAnsi="宋体"/>
          <w:b/>
          <w:sz w:val="44"/>
          <w:szCs w:val="44"/>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pPr>
        <w:rPr>
          <w:rStyle w:val="style3"/>
          <w:rFonts w:ascii="宋体" w:hAnsi="宋体" w:cs="Arial"/>
          <w:b/>
          <w:bCs/>
          <w:sz w:val="36"/>
          <w:szCs w:val="36"/>
        </w:rPr>
      </w:pPr>
    </w:p>
    <w:p w:rsidR="00000000" w:rsidRDefault="00B3318E" w:rsidP="00FD511B">
      <w:pPr>
        <w:ind w:firstLineChars="645" w:firstLine="1813"/>
        <w:rPr>
          <w:rStyle w:val="style3"/>
          <w:rFonts w:ascii="宋体" w:hAnsi="宋体" w:cs="Arial"/>
          <w:b/>
          <w:bCs/>
          <w:sz w:val="28"/>
          <w:szCs w:val="28"/>
        </w:rPr>
      </w:pPr>
      <w:r>
        <w:rPr>
          <w:rFonts w:ascii="宋体" w:hAnsi="宋体" w:cs="Arial"/>
          <w:b/>
          <w:bCs/>
          <w:sz w:val="28"/>
          <w:szCs w:val="28"/>
        </w:rPr>
        <w:pict>
          <v:line id="_x0000_s1028" o:spid="_x0000_s1026" style="position:absolute;left:0;text-align:left;z-index:1" from="162pt,23.4pt" to="333pt,23.4pt"/>
        </w:pict>
      </w:r>
      <w:r>
        <w:rPr>
          <w:rStyle w:val="style3"/>
          <w:rFonts w:ascii="宋体" w:hAnsi="宋体" w:cs="Arial" w:hint="eastAsia"/>
          <w:b/>
          <w:bCs/>
          <w:sz w:val="28"/>
          <w:szCs w:val="28"/>
        </w:rPr>
        <w:t>投标人：</w:t>
      </w:r>
    </w:p>
    <w:p w:rsidR="00000000" w:rsidRDefault="00B3318E" w:rsidP="00FD511B">
      <w:pPr>
        <w:ind w:firstLineChars="645" w:firstLine="1813"/>
        <w:rPr>
          <w:rStyle w:val="style3"/>
          <w:rFonts w:ascii="宋体" w:hAnsi="宋体" w:cs="Arial"/>
          <w:b/>
          <w:bCs/>
          <w:sz w:val="28"/>
          <w:szCs w:val="28"/>
        </w:rPr>
      </w:pPr>
      <w:r>
        <w:rPr>
          <w:rStyle w:val="style3"/>
          <w:rFonts w:ascii="宋体" w:hAnsi="宋体" w:cs="Arial" w:hint="eastAsia"/>
          <w:b/>
          <w:bCs/>
          <w:sz w:val="28"/>
          <w:szCs w:val="28"/>
        </w:rPr>
        <w:t>日</w:t>
      </w:r>
      <w:r>
        <w:rPr>
          <w:rStyle w:val="style3"/>
          <w:rFonts w:ascii="宋体" w:hAnsi="宋体" w:cs="Arial" w:hint="eastAsia"/>
          <w:b/>
          <w:bCs/>
          <w:sz w:val="28"/>
          <w:szCs w:val="28"/>
        </w:rPr>
        <w:t xml:space="preserve">  </w:t>
      </w:r>
      <w:r>
        <w:rPr>
          <w:rStyle w:val="style3"/>
          <w:rFonts w:ascii="宋体" w:hAnsi="宋体" w:cs="Arial" w:hint="eastAsia"/>
          <w:b/>
          <w:bCs/>
          <w:sz w:val="28"/>
          <w:szCs w:val="28"/>
        </w:rPr>
        <w:t xml:space="preserve">  </w:t>
      </w:r>
      <w:r>
        <w:rPr>
          <w:rStyle w:val="style3"/>
          <w:rFonts w:ascii="宋体" w:hAnsi="宋体" w:cs="Arial" w:hint="eastAsia"/>
          <w:b/>
          <w:bCs/>
          <w:sz w:val="28"/>
          <w:szCs w:val="28"/>
        </w:rPr>
        <w:t>期：</w:t>
      </w:r>
      <w:r>
        <w:rPr>
          <w:rStyle w:val="style3"/>
          <w:rFonts w:ascii="宋体" w:hAnsi="宋体" w:cs="Arial" w:hint="eastAsia"/>
          <w:b/>
          <w:bCs/>
          <w:sz w:val="28"/>
          <w:szCs w:val="28"/>
        </w:rPr>
        <w:t>2018</w:t>
      </w:r>
      <w:r>
        <w:rPr>
          <w:rStyle w:val="style3"/>
          <w:rFonts w:ascii="宋体" w:hAnsi="宋体" w:cs="Arial" w:hint="eastAsia"/>
          <w:b/>
          <w:bCs/>
          <w:sz w:val="28"/>
          <w:szCs w:val="28"/>
        </w:rPr>
        <w:t>年</w:t>
      </w:r>
      <w:r>
        <w:rPr>
          <w:rStyle w:val="style3"/>
          <w:rFonts w:ascii="宋体" w:hAnsi="宋体" w:cs="Arial" w:hint="eastAsia"/>
          <w:b/>
          <w:bCs/>
          <w:sz w:val="28"/>
          <w:szCs w:val="28"/>
        </w:rPr>
        <w:t xml:space="preserve">   </w:t>
      </w:r>
      <w:r>
        <w:rPr>
          <w:rStyle w:val="style3"/>
          <w:rFonts w:ascii="宋体" w:hAnsi="宋体" w:cs="Arial" w:hint="eastAsia"/>
          <w:b/>
          <w:bCs/>
          <w:sz w:val="28"/>
          <w:szCs w:val="28"/>
        </w:rPr>
        <w:t>月</w:t>
      </w:r>
      <w:r>
        <w:rPr>
          <w:rStyle w:val="style3"/>
          <w:rFonts w:ascii="宋体" w:hAnsi="宋体" w:cs="Arial" w:hint="eastAsia"/>
          <w:b/>
          <w:bCs/>
          <w:sz w:val="28"/>
          <w:szCs w:val="28"/>
        </w:rPr>
        <w:t xml:space="preserve">   </w:t>
      </w:r>
      <w:r>
        <w:rPr>
          <w:rStyle w:val="style3"/>
          <w:rFonts w:ascii="宋体" w:hAnsi="宋体" w:cs="Arial" w:hint="eastAsia"/>
          <w:b/>
          <w:bCs/>
          <w:sz w:val="28"/>
          <w:szCs w:val="28"/>
        </w:rPr>
        <w:t>日</w:t>
      </w:r>
    </w:p>
    <w:p w:rsidR="00000000" w:rsidRDefault="00B3318E">
      <w:pPr>
        <w:rPr>
          <w:rStyle w:val="style3"/>
          <w:rFonts w:ascii="宋体" w:hAnsi="宋体" w:cs="Arial"/>
          <w:b/>
          <w:bCs/>
          <w:sz w:val="28"/>
          <w:szCs w:val="28"/>
        </w:rPr>
      </w:pPr>
    </w:p>
    <w:p w:rsidR="00000000" w:rsidRDefault="00B3318E">
      <w:pPr>
        <w:spacing w:line="300" w:lineRule="auto"/>
        <w:rPr>
          <w:rStyle w:val="style3"/>
          <w:rFonts w:ascii="宋体" w:hAnsi="宋体" w:cs="Arial"/>
          <w:b/>
          <w:bCs/>
          <w:sz w:val="28"/>
          <w:szCs w:val="28"/>
        </w:rPr>
      </w:pPr>
    </w:p>
    <w:p w:rsidR="00000000" w:rsidRDefault="00B3318E">
      <w:pPr>
        <w:spacing w:line="300" w:lineRule="auto"/>
        <w:jc w:val="center"/>
        <w:rPr>
          <w:rStyle w:val="style3"/>
          <w:rFonts w:ascii="宋体" w:hAnsi="宋体" w:cs="Arial"/>
          <w:b/>
          <w:bCs/>
          <w:sz w:val="24"/>
          <w:szCs w:val="28"/>
        </w:rPr>
      </w:pPr>
    </w:p>
    <w:p w:rsidR="00000000" w:rsidRDefault="00B3318E">
      <w:pPr>
        <w:spacing w:line="300" w:lineRule="auto"/>
        <w:jc w:val="center"/>
        <w:rPr>
          <w:rStyle w:val="style3"/>
          <w:rFonts w:ascii="宋体" w:hAnsi="宋体" w:cs="Arial" w:hint="eastAsia"/>
          <w:b/>
          <w:bCs/>
          <w:sz w:val="32"/>
          <w:szCs w:val="30"/>
        </w:rPr>
      </w:pPr>
    </w:p>
    <w:p w:rsidR="00000000" w:rsidRDefault="00B3318E">
      <w:pPr>
        <w:spacing w:line="300" w:lineRule="auto"/>
        <w:jc w:val="center"/>
        <w:rPr>
          <w:rStyle w:val="style3"/>
          <w:rFonts w:ascii="宋体" w:hAnsi="宋体" w:cs="Arial"/>
          <w:b/>
          <w:bCs/>
          <w:sz w:val="32"/>
          <w:szCs w:val="30"/>
        </w:rPr>
      </w:pPr>
      <w:r>
        <w:rPr>
          <w:rStyle w:val="style3"/>
          <w:rFonts w:ascii="宋体" w:hAnsi="宋体" w:cs="Arial" w:hint="eastAsia"/>
          <w:b/>
          <w:bCs/>
          <w:sz w:val="32"/>
          <w:szCs w:val="30"/>
        </w:rPr>
        <w:lastRenderedPageBreak/>
        <w:t>一、投标函</w:t>
      </w:r>
    </w:p>
    <w:p w:rsidR="00000000" w:rsidRDefault="00B3318E">
      <w:pPr>
        <w:spacing w:line="300" w:lineRule="auto"/>
        <w:jc w:val="center"/>
        <w:rPr>
          <w:rStyle w:val="style3"/>
          <w:rFonts w:ascii="宋体" w:hAnsi="宋体" w:cs="Arial"/>
          <w:b/>
          <w:bCs/>
          <w:sz w:val="24"/>
          <w:szCs w:val="10"/>
        </w:rPr>
      </w:pPr>
    </w:p>
    <w:p w:rsidR="00000000" w:rsidRDefault="00B3318E">
      <w:pPr>
        <w:spacing w:line="360" w:lineRule="auto"/>
        <w:rPr>
          <w:rStyle w:val="style3"/>
          <w:rFonts w:ascii="宋体" w:hAnsi="宋体" w:cs="Arial"/>
          <w:bCs/>
          <w:sz w:val="24"/>
        </w:rPr>
      </w:pPr>
      <w:r>
        <w:rPr>
          <w:rStyle w:val="style3"/>
          <w:rFonts w:ascii="宋体" w:hAnsi="宋体" w:cs="Arial" w:hint="eastAsia"/>
          <w:bCs/>
          <w:sz w:val="24"/>
        </w:rPr>
        <w:t>招标人</w:t>
      </w:r>
      <w:r>
        <w:rPr>
          <w:rStyle w:val="style3"/>
          <w:rFonts w:ascii="宋体" w:hAnsi="宋体" w:cs="Arial" w:hint="eastAsia"/>
          <w:bCs/>
          <w:sz w:val="24"/>
          <w:u w:val="single"/>
        </w:rPr>
        <w:t>：</w:t>
      </w:r>
      <w:r>
        <w:rPr>
          <w:rStyle w:val="style3"/>
          <w:rFonts w:ascii="宋体" w:hAnsi="宋体" w:cs="Arial" w:hint="eastAsia"/>
          <w:bCs/>
          <w:sz w:val="24"/>
          <w:u w:val="single"/>
        </w:rPr>
        <w:t xml:space="preserve">    </w:t>
      </w:r>
      <w:r>
        <w:rPr>
          <w:rFonts w:ascii="宋体" w:hAnsi="宋体" w:cs="Arial" w:hint="eastAsia"/>
          <w:b/>
          <w:bCs/>
          <w:sz w:val="24"/>
          <w:u w:val="single"/>
        </w:rPr>
        <w:t xml:space="preserve">                           </w:t>
      </w:r>
    </w:p>
    <w:p w:rsidR="00000000" w:rsidRDefault="00B3318E">
      <w:pPr>
        <w:spacing w:line="360" w:lineRule="auto"/>
        <w:ind w:firstLineChars="200" w:firstLine="480"/>
        <w:rPr>
          <w:rFonts w:ascii="宋体" w:hAnsi="宋体" w:cs="Arial"/>
          <w:bCs/>
          <w:sz w:val="24"/>
          <w:u w:val="single"/>
        </w:rPr>
      </w:pPr>
      <w:r>
        <w:rPr>
          <w:rStyle w:val="style3"/>
          <w:rFonts w:ascii="宋体" w:hAnsi="宋体" w:cs="Arial" w:hint="eastAsia"/>
          <w:bCs/>
          <w:sz w:val="24"/>
        </w:rPr>
        <w:t>1</w:t>
      </w:r>
      <w:r>
        <w:rPr>
          <w:rStyle w:val="style3"/>
          <w:rFonts w:ascii="宋体" w:hAnsi="宋体" w:cs="Arial" w:hint="eastAsia"/>
          <w:bCs/>
          <w:sz w:val="24"/>
        </w:rPr>
        <w:t>、根据已收到</w:t>
      </w:r>
      <w:r>
        <w:rPr>
          <w:rFonts w:ascii="宋体" w:hAnsi="宋体" w:cs="Arial" w:hint="eastAsia"/>
          <w:bCs/>
          <w:sz w:val="24"/>
          <w:u w:val="single"/>
        </w:rPr>
        <w:t xml:space="preserve">               </w:t>
      </w:r>
      <w:r>
        <w:rPr>
          <w:rFonts w:ascii="宋体" w:hAnsi="宋体" w:hint="eastAsia"/>
          <w:sz w:val="24"/>
        </w:rPr>
        <w:t>项目的招标代理的招标文件，我单位经研究上述投标须知和其它有关文件后，我方愿按以下报价：招标代理部分收费按国家计委《招标代理服务收费管理暂行办法》（计价格</w:t>
      </w:r>
      <w:r>
        <w:rPr>
          <w:rFonts w:ascii="宋体" w:hAnsi="宋体" w:hint="eastAsia"/>
          <w:sz w:val="24"/>
        </w:rPr>
        <w:t>[2002]1980</w:t>
      </w:r>
      <w:r>
        <w:rPr>
          <w:rFonts w:ascii="宋体" w:hAnsi="宋体" w:hint="eastAsia"/>
          <w:sz w:val="24"/>
        </w:rPr>
        <w:t>号）的计费标准费率</w:t>
      </w:r>
      <w:r>
        <w:rPr>
          <w:rFonts w:ascii="宋体" w:hAnsi="宋体" w:hint="eastAsia"/>
          <w:sz w:val="24"/>
          <w:u w:val="single"/>
        </w:rPr>
        <w:t xml:space="preserve">       </w:t>
      </w:r>
      <w:r>
        <w:rPr>
          <w:rFonts w:ascii="宋体" w:hAnsi="宋体" w:hint="eastAsia"/>
          <w:sz w:val="24"/>
        </w:rPr>
        <w:t>承接上述项目的招标代理工作。</w:t>
      </w:r>
    </w:p>
    <w:p w:rsidR="00000000" w:rsidRDefault="00B3318E">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、我方接受招标文件中代理费支付条件。</w:t>
      </w:r>
    </w:p>
    <w:p w:rsidR="00000000" w:rsidRDefault="00B3318E">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、我方同意所递交的投标文件在“投标须知”前附表规定的投标有效期</w:t>
      </w:r>
      <w:r>
        <w:rPr>
          <w:rFonts w:ascii="宋体" w:hAnsi="宋体" w:hint="eastAsia"/>
          <w:sz w:val="24"/>
        </w:rPr>
        <w:t>内有效，在此期间内我方的投标有可能中选，我方将受此约束。</w:t>
      </w:r>
    </w:p>
    <w:p w:rsidR="00000000" w:rsidRDefault="00B3318E">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、除非另外达成协议并生效，你方的中选通知书和本投标文件将构成约束我们双方的合同。</w:t>
      </w:r>
    </w:p>
    <w:p w:rsidR="00000000" w:rsidRDefault="00B3318E">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、本项目招标代理小组负责人为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w:t>
      </w:r>
    </w:p>
    <w:p w:rsidR="00000000" w:rsidRDefault="00B3318E">
      <w:pPr>
        <w:spacing w:line="300" w:lineRule="auto"/>
        <w:rPr>
          <w:rFonts w:ascii="宋体" w:hAnsi="宋体"/>
          <w:sz w:val="24"/>
        </w:rPr>
      </w:pPr>
    </w:p>
    <w:p w:rsidR="00000000" w:rsidRDefault="00B3318E">
      <w:pPr>
        <w:spacing w:line="300" w:lineRule="auto"/>
        <w:rPr>
          <w:rFonts w:ascii="宋体" w:hAnsi="宋体"/>
          <w:sz w:val="24"/>
        </w:rPr>
      </w:pPr>
    </w:p>
    <w:p w:rsidR="00000000" w:rsidRDefault="00B3318E">
      <w:pPr>
        <w:spacing w:line="300" w:lineRule="auto"/>
        <w:rPr>
          <w:rFonts w:ascii="宋体" w:hAnsi="宋体"/>
          <w:sz w:val="24"/>
        </w:rPr>
      </w:pPr>
    </w:p>
    <w:p w:rsidR="00000000" w:rsidRDefault="00B3318E">
      <w:pPr>
        <w:spacing w:line="300" w:lineRule="auto"/>
        <w:rPr>
          <w:rFonts w:ascii="宋体" w:hAnsi="宋体"/>
          <w:sz w:val="24"/>
        </w:rPr>
      </w:pPr>
    </w:p>
    <w:p w:rsidR="00000000" w:rsidRDefault="00B3318E">
      <w:pPr>
        <w:spacing w:line="360" w:lineRule="auto"/>
        <w:rPr>
          <w:rFonts w:ascii="宋体" w:hAnsi="宋体"/>
          <w:sz w:val="24"/>
        </w:rPr>
      </w:pPr>
      <w:r>
        <w:rPr>
          <w:rFonts w:ascii="宋体" w:hAnsi="宋体" w:hint="eastAsia"/>
          <w:sz w:val="24"/>
        </w:rPr>
        <w:t>投标人：（盖章）</w:t>
      </w:r>
    </w:p>
    <w:p w:rsidR="00000000" w:rsidRDefault="00B3318E">
      <w:pPr>
        <w:spacing w:line="360" w:lineRule="auto"/>
        <w:rPr>
          <w:rFonts w:ascii="宋体" w:hAnsi="宋体"/>
          <w:sz w:val="24"/>
        </w:rPr>
      </w:pPr>
      <w:r>
        <w:rPr>
          <w:rFonts w:ascii="宋体" w:hAnsi="宋体" w:hint="eastAsia"/>
          <w:sz w:val="24"/>
        </w:rPr>
        <w:t>法定代表人或委托代理人：（盖章或签字）</w:t>
      </w:r>
    </w:p>
    <w:p w:rsidR="00000000" w:rsidRDefault="00B3318E">
      <w:pPr>
        <w:spacing w:line="300" w:lineRule="auto"/>
        <w:rPr>
          <w:rFonts w:ascii="宋体" w:hAnsi="宋体"/>
          <w:sz w:val="24"/>
        </w:rPr>
      </w:pPr>
    </w:p>
    <w:p w:rsidR="00000000" w:rsidRDefault="00B3318E">
      <w:pPr>
        <w:spacing w:line="300" w:lineRule="auto"/>
        <w:rPr>
          <w:rFonts w:ascii="宋体" w:hAnsi="宋体"/>
          <w:sz w:val="24"/>
        </w:rPr>
      </w:pPr>
    </w:p>
    <w:p w:rsidR="00000000" w:rsidRDefault="00B3318E">
      <w:pPr>
        <w:spacing w:line="300" w:lineRule="auto"/>
        <w:ind w:firstLineChars="2050" w:firstLine="4920"/>
        <w:rPr>
          <w:rStyle w:val="style3"/>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00000" w:rsidRDefault="00B3318E">
      <w:pPr>
        <w:widowControl/>
        <w:jc w:val="left"/>
        <w:rPr>
          <w:rStyle w:val="style3"/>
          <w:rFonts w:ascii="宋体" w:hAnsi="宋体" w:cs="Arial"/>
          <w:b/>
          <w:bCs/>
          <w:sz w:val="32"/>
          <w:szCs w:val="30"/>
        </w:rPr>
      </w:pPr>
      <w:r>
        <w:rPr>
          <w:rStyle w:val="style3"/>
          <w:rFonts w:ascii="宋体" w:hAnsi="宋体" w:cs="Arial"/>
          <w:b/>
          <w:bCs/>
          <w:sz w:val="32"/>
          <w:szCs w:val="30"/>
        </w:rPr>
        <w:br w:type="page"/>
      </w:r>
    </w:p>
    <w:p w:rsidR="00000000" w:rsidRDefault="00B3318E">
      <w:pPr>
        <w:spacing w:line="300" w:lineRule="auto"/>
        <w:jc w:val="center"/>
        <w:rPr>
          <w:rStyle w:val="style3"/>
          <w:rFonts w:ascii="宋体" w:hAnsi="宋体" w:cs="Arial"/>
          <w:b/>
          <w:bCs/>
          <w:sz w:val="24"/>
          <w:szCs w:val="30"/>
        </w:rPr>
      </w:pPr>
      <w:r>
        <w:rPr>
          <w:rStyle w:val="style3"/>
          <w:rFonts w:ascii="宋体" w:hAnsi="宋体" w:cs="Arial" w:hint="eastAsia"/>
          <w:b/>
          <w:bCs/>
          <w:sz w:val="32"/>
          <w:szCs w:val="30"/>
        </w:rPr>
        <w:t>二、法定代表人资格证明书</w:t>
      </w:r>
    </w:p>
    <w:p w:rsidR="00000000" w:rsidRDefault="00B3318E">
      <w:pPr>
        <w:tabs>
          <w:tab w:val="left" w:pos="2772"/>
        </w:tabs>
        <w:spacing w:line="300" w:lineRule="auto"/>
        <w:rPr>
          <w:rFonts w:ascii="宋体" w:hAnsi="宋体"/>
          <w:sz w:val="24"/>
          <w:szCs w:val="10"/>
        </w:rPr>
      </w:pPr>
    </w:p>
    <w:p w:rsidR="00000000" w:rsidRDefault="00B3318E">
      <w:pPr>
        <w:tabs>
          <w:tab w:val="left" w:pos="2772"/>
        </w:tabs>
        <w:spacing w:line="360" w:lineRule="auto"/>
        <w:rPr>
          <w:rFonts w:ascii="宋体" w:hAnsi="宋体"/>
          <w:sz w:val="24"/>
        </w:rPr>
      </w:pPr>
      <w:r>
        <w:rPr>
          <w:rFonts w:ascii="宋体" w:hAnsi="宋体" w:hint="eastAsia"/>
          <w:sz w:val="24"/>
        </w:rPr>
        <w:t>招标代理单位名称：</w:t>
      </w:r>
    </w:p>
    <w:p w:rsidR="00000000" w:rsidRDefault="00B3318E">
      <w:pPr>
        <w:tabs>
          <w:tab w:val="left" w:pos="2772"/>
        </w:tabs>
        <w:spacing w:line="360" w:lineRule="auto"/>
        <w:rPr>
          <w:rFonts w:ascii="宋体" w:hAnsi="宋体"/>
          <w:sz w:val="24"/>
        </w:rPr>
      </w:pPr>
      <w:r>
        <w:rPr>
          <w:rFonts w:ascii="宋体" w:hAnsi="宋体" w:hint="eastAsia"/>
          <w:sz w:val="24"/>
        </w:rPr>
        <w:t>单位地址：</w:t>
      </w:r>
    </w:p>
    <w:p w:rsidR="00000000" w:rsidRDefault="00B3318E">
      <w:pPr>
        <w:tabs>
          <w:tab w:val="left" w:pos="2772"/>
        </w:tabs>
        <w:spacing w:line="360" w:lineRule="auto"/>
        <w:rPr>
          <w:rFonts w:ascii="宋体" w:hAnsi="宋体"/>
          <w:sz w:val="24"/>
        </w:rPr>
      </w:pPr>
      <w:r>
        <w:rPr>
          <w:rFonts w:ascii="宋体" w:hAnsi="宋体" w:hint="eastAsia"/>
          <w:sz w:val="24"/>
        </w:rPr>
        <w:t>姓名：</w:t>
      </w:r>
      <w:r>
        <w:rPr>
          <w:rFonts w:ascii="宋体" w:hAnsi="宋体" w:hint="eastAsia"/>
          <w:sz w:val="24"/>
        </w:rPr>
        <w:t xml:space="preserve">                                </w:t>
      </w:r>
      <w:r>
        <w:rPr>
          <w:rFonts w:ascii="宋体" w:hAnsi="宋体" w:hint="eastAsia"/>
          <w:sz w:val="24"/>
        </w:rPr>
        <w:t>性别：</w:t>
      </w:r>
    </w:p>
    <w:p w:rsidR="00000000" w:rsidRDefault="00B3318E">
      <w:pPr>
        <w:tabs>
          <w:tab w:val="left" w:pos="2772"/>
        </w:tabs>
        <w:spacing w:line="360" w:lineRule="auto"/>
        <w:rPr>
          <w:rFonts w:ascii="宋体" w:hAnsi="宋体"/>
          <w:sz w:val="24"/>
        </w:rPr>
      </w:pPr>
      <w:r>
        <w:rPr>
          <w:rFonts w:ascii="宋体" w:hAnsi="宋体" w:hint="eastAsia"/>
          <w:sz w:val="24"/>
        </w:rPr>
        <w:t>年龄：</w:t>
      </w:r>
      <w:r>
        <w:rPr>
          <w:rFonts w:ascii="宋体" w:hAnsi="宋体" w:hint="eastAsia"/>
          <w:sz w:val="24"/>
        </w:rPr>
        <w:t xml:space="preserve">                          </w:t>
      </w:r>
      <w:r>
        <w:rPr>
          <w:rFonts w:ascii="宋体" w:hAnsi="宋体" w:hint="eastAsia"/>
          <w:sz w:val="24"/>
        </w:rPr>
        <w:t xml:space="preserve">      </w:t>
      </w:r>
      <w:r>
        <w:rPr>
          <w:rFonts w:ascii="宋体" w:hAnsi="宋体" w:hint="eastAsia"/>
          <w:sz w:val="24"/>
        </w:rPr>
        <w:t>职务：</w:t>
      </w:r>
    </w:p>
    <w:p w:rsidR="00000000" w:rsidRDefault="00B3318E">
      <w:pPr>
        <w:tabs>
          <w:tab w:val="left" w:pos="2772"/>
        </w:tabs>
        <w:spacing w:line="360" w:lineRule="auto"/>
        <w:ind w:firstLineChars="200" w:firstLine="480"/>
        <w:rPr>
          <w:rStyle w:val="style3"/>
          <w:rFonts w:ascii="宋体" w:hAnsi="宋体" w:cs="Arial"/>
          <w:b/>
          <w:bCs/>
          <w:sz w:val="24"/>
          <w:u w:val="single"/>
        </w:rPr>
      </w:pPr>
      <w:r>
        <w:rPr>
          <w:rFonts w:ascii="宋体" w:hAnsi="宋体" w:hint="eastAsia"/>
          <w:sz w:val="24"/>
        </w:rPr>
        <w:t>系</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的法定代表人。为代理</w:t>
      </w:r>
      <w:r>
        <w:rPr>
          <w:rFonts w:ascii="宋体" w:hAnsi="宋体" w:cs="Arial" w:hint="eastAsia"/>
          <w:bCs/>
          <w:color w:val="000000"/>
          <w:sz w:val="24"/>
          <w:u w:val="single"/>
        </w:rPr>
        <w:t xml:space="preserve">       </w:t>
      </w:r>
      <w:r>
        <w:rPr>
          <w:rStyle w:val="style3"/>
          <w:rFonts w:ascii="宋体" w:hAnsi="宋体" w:cs="Arial" w:hint="eastAsia"/>
          <w:bCs/>
          <w:color w:val="000000"/>
          <w:sz w:val="24"/>
        </w:rPr>
        <w:t>项目</w:t>
      </w:r>
      <w:r>
        <w:rPr>
          <w:rStyle w:val="style3"/>
          <w:rFonts w:ascii="宋体" w:hAnsi="宋体" w:cs="Arial" w:hint="eastAsia"/>
          <w:bCs/>
          <w:sz w:val="24"/>
        </w:rPr>
        <w:t>的全过程招标工作，签署上述项目的投标文件、进行合同谈判、签署合同和处理与之有关的一切事务。</w:t>
      </w:r>
    </w:p>
    <w:p w:rsidR="00000000" w:rsidRDefault="00B3318E">
      <w:pPr>
        <w:tabs>
          <w:tab w:val="left" w:pos="2772"/>
        </w:tabs>
        <w:spacing w:line="360" w:lineRule="auto"/>
        <w:rPr>
          <w:rStyle w:val="style3"/>
          <w:rFonts w:ascii="宋体" w:hAnsi="宋体" w:cs="Arial"/>
          <w:bCs/>
          <w:sz w:val="24"/>
        </w:rPr>
      </w:pPr>
    </w:p>
    <w:p w:rsidR="00000000" w:rsidRDefault="00B3318E">
      <w:pPr>
        <w:tabs>
          <w:tab w:val="left" w:pos="2772"/>
        </w:tabs>
        <w:spacing w:line="360" w:lineRule="auto"/>
        <w:rPr>
          <w:rStyle w:val="style3"/>
          <w:rFonts w:ascii="宋体" w:hAnsi="宋体" w:cs="Arial"/>
          <w:bCs/>
          <w:sz w:val="24"/>
        </w:rPr>
      </w:pPr>
      <w:r>
        <w:rPr>
          <w:rStyle w:val="style3"/>
          <w:rFonts w:ascii="宋体" w:hAnsi="宋体" w:cs="Arial" w:hint="eastAsia"/>
          <w:bCs/>
          <w:sz w:val="24"/>
        </w:rPr>
        <w:t>特此证明！</w:t>
      </w:r>
    </w:p>
    <w:p w:rsidR="00000000" w:rsidRDefault="00B3318E">
      <w:pPr>
        <w:tabs>
          <w:tab w:val="left" w:pos="2772"/>
        </w:tabs>
        <w:spacing w:line="360" w:lineRule="auto"/>
        <w:rPr>
          <w:rStyle w:val="style3"/>
          <w:rFonts w:ascii="宋体" w:hAnsi="宋体" w:cs="Arial"/>
          <w:bCs/>
          <w:sz w:val="24"/>
        </w:rPr>
      </w:pPr>
    </w:p>
    <w:p w:rsidR="00000000" w:rsidRDefault="00B3318E">
      <w:pPr>
        <w:tabs>
          <w:tab w:val="left" w:pos="2772"/>
        </w:tabs>
        <w:spacing w:line="360" w:lineRule="auto"/>
        <w:rPr>
          <w:rStyle w:val="style3"/>
          <w:rFonts w:ascii="宋体" w:hAnsi="宋体" w:cs="Arial"/>
          <w:bCs/>
          <w:sz w:val="24"/>
        </w:rPr>
      </w:pPr>
      <w:r>
        <w:rPr>
          <w:rStyle w:val="style3"/>
          <w:rFonts w:ascii="宋体" w:hAnsi="宋体" w:cs="Arial" w:hint="eastAsia"/>
          <w:bCs/>
          <w:sz w:val="24"/>
        </w:rPr>
        <w:t>投标人：（盖章）</w:t>
      </w:r>
    </w:p>
    <w:p w:rsidR="00000000" w:rsidRDefault="00B3318E">
      <w:pPr>
        <w:tabs>
          <w:tab w:val="left" w:pos="2772"/>
        </w:tabs>
        <w:spacing w:line="300" w:lineRule="auto"/>
        <w:rPr>
          <w:rStyle w:val="style3"/>
          <w:rFonts w:ascii="宋体" w:hAnsi="宋体" w:cs="Arial"/>
          <w:bCs/>
          <w:sz w:val="24"/>
        </w:rPr>
      </w:pPr>
    </w:p>
    <w:p w:rsidR="00000000" w:rsidRDefault="00B3318E">
      <w:pPr>
        <w:tabs>
          <w:tab w:val="left" w:pos="2772"/>
        </w:tabs>
        <w:spacing w:line="300" w:lineRule="auto"/>
        <w:ind w:firstLineChars="2050" w:firstLine="492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00000" w:rsidRDefault="00B3318E">
      <w:pPr>
        <w:tabs>
          <w:tab w:val="left" w:pos="2772"/>
        </w:tabs>
        <w:spacing w:line="300" w:lineRule="auto"/>
        <w:rPr>
          <w:rFonts w:ascii="宋体" w:hAnsi="宋体"/>
          <w:sz w:val="24"/>
          <w:szCs w:val="28"/>
        </w:rPr>
      </w:pPr>
    </w:p>
    <w:p w:rsidR="00000000" w:rsidRDefault="00B3318E">
      <w:pPr>
        <w:tabs>
          <w:tab w:val="left" w:pos="2772"/>
        </w:tabs>
        <w:spacing w:line="300" w:lineRule="auto"/>
        <w:jc w:val="center"/>
        <w:rPr>
          <w:rFonts w:ascii="宋体" w:hAnsi="宋体"/>
          <w:b/>
          <w:sz w:val="24"/>
          <w:szCs w:val="28"/>
        </w:rPr>
      </w:pPr>
      <w:r>
        <w:rPr>
          <w:rFonts w:ascii="宋体" w:hAnsi="宋体" w:hint="eastAsia"/>
          <w:b/>
          <w:sz w:val="24"/>
          <w:szCs w:val="28"/>
        </w:rPr>
        <w:br w:type="page"/>
      </w:r>
      <w:r>
        <w:rPr>
          <w:rFonts w:ascii="宋体" w:hAnsi="宋体" w:hint="eastAsia"/>
          <w:b/>
          <w:sz w:val="32"/>
          <w:szCs w:val="28"/>
        </w:rPr>
        <w:lastRenderedPageBreak/>
        <w:t>三、授权委托书</w:t>
      </w:r>
    </w:p>
    <w:p w:rsidR="00000000" w:rsidRDefault="00B3318E">
      <w:pPr>
        <w:tabs>
          <w:tab w:val="left" w:pos="2772"/>
        </w:tabs>
        <w:spacing w:line="300" w:lineRule="auto"/>
        <w:rPr>
          <w:rFonts w:ascii="宋体" w:hAnsi="宋体"/>
          <w:sz w:val="24"/>
          <w:szCs w:val="10"/>
        </w:rPr>
      </w:pPr>
    </w:p>
    <w:p w:rsidR="00000000" w:rsidRDefault="00B3318E">
      <w:pPr>
        <w:tabs>
          <w:tab w:val="left" w:pos="2772"/>
        </w:tabs>
        <w:spacing w:line="360" w:lineRule="auto"/>
        <w:ind w:firstLineChars="200" w:firstLine="480"/>
        <w:rPr>
          <w:rFonts w:ascii="宋体" w:hAnsi="宋体"/>
          <w:sz w:val="24"/>
          <w:u w:val="single"/>
        </w:rPr>
      </w:pPr>
      <w:r>
        <w:rPr>
          <w:rFonts w:ascii="宋体" w:hAnsi="宋体" w:hint="eastAsia"/>
          <w:sz w:val="24"/>
        </w:rPr>
        <w:t>本授权委托书声明：我</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w:t>
      </w:r>
      <w:r>
        <w:rPr>
          <w:rFonts w:ascii="宋体" w:hAnsi="宋体" w:hint="eastAsia"/>
          <w:sz w:val="24"/>
        </w:rPr>
        <w:t>（单位名称）的</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（姓名）为我的授权代理人。以本公司的名义参加</w:t>
      </w:r>
      <w:r>
        <w:rPr>
          <w:rFonts w:ascii="宋体" w:hAnsi="宋体" w:hint="eastAsia"/>
          <w:sz w:val="24"/>
          <w:u w:val="single"/>
        </w:rPr>
        <w:t xml:space="preserve">              </w:t>
      </w:r>
    </w:p>
    <w:p w:rsidR="00000000" w:rsidRDefault="00B3318E">
      <w:pPr>
        <w:tabs>
          <w:tab w:val="left" w:pos="2772"/>
        </w:tabs>
        <w:spacing w:line="360" w:lineRule="auto"/>
        <w:rPr>
          <w:rFonts w:ascii="宋体" w:hAnsi="宋体"/>
          <w:sz w:val="24"/>
        </w:rPr>
      </w:pPr>
      <w:r>
        <w:rPr>
          <w:rFonts w:ascii="宋体" w:hAnsi="宋体" w:hint="eastAsia"/>
          <w:sz w:val="24"/>
          <w:u w:val="single"/>
        </w:rPr>
        <w:t xml:space="preserve">            </w:t>
      </w:r>
      <w:r>
        <w:rPr>
          <w:rFonts w:ascii="宋体" w:hAnsi="宋体" w:hint="eastAsia"/>
          <w:sz w:val="24"/>
        </w:rPr>
        <w:t>（招标单位名称）的</w:t>
      </w:r>
      <w:r>
        <w:rPr>
          <w:rFonts w:ascii="宋体" w:hAnsi="宋体" w:hint="eastAsia"/>
          <w:sz w:val="24"/>
          <w:u w:val="single"/>
        </w:rPr>
        <w:t xml:space="preserve">                               </w:t>
      </w:r>
      <w:r>
        <w:rPr>
          <w:rFonts w:ascii="宋体" w:hAnsi="宋体" w:hint="eastAsia"/>
          <w:sz w:val="24"/>
        </w:rPr>
        <w:t>项目的招标代理投标，授权委托人在投标开标、评标、合同谈判过程中所签署的一切文件和处理与之有关的一切事务，我均予以承认。</w:t>
      </w: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授权委托人无转让权。特此委托。</w:t>
      </w: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授权委托人：</w:t>
      </w:r>
      <w:r>
        <w:rPr>
          <w:rFonts w:ascii="宋体" w:hAnsi="宋体" w:hint="eastAsia"/>
          <w:sz w:val="24"/>
        </w:rPr>
        <w:t xml:space="preserve">            </w:t>
      </w:r>
      <w:r>
        <w:rPr>
          <w:rFonts w:ascii="宋体" w:hAnsi="宋体" w:hint="eastAsia"/>
          <w:sz w:val="24"/>
        </w:rPr>
        <w:t>性别：</w:t>
      </w:r>
      <w:r>
        <w:rPr>
          <w:rFonts w:ascii="宋体" w:hAnsi="宋体" w:hint="eastAsia"/>
          <w:sz w:val="24"/>
        </w:rPr>
        <w:t xml:space="preserve">            </w:t>
      </w:r>
      <w:r>
        <w:rPr>
          <w:rFonts w:ascii="宋体" w:hAnsi="宋体" w:hint="eastAsia"/>
          <w:sz w:val="24"/>
        </w:rPr>
        <w:t>年龄：</w:t>
      </w: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单位：</w:t>
      </w:r>
      <w:r>
        <w:rPr>
          <w:rFonts w:ascii="宋体" w:hAnsi="宋体" w:hint="eastAsia"/>
          <w:sz w:val="24"/>
        </w:rPr>
        <w:t xml:space="preserve">                                    </w:t>
      </w:r>
      <w:r>
        <w:rPr>
          <w:rFonts w:ascii="宋体" w:hAnsi="宋体" w:hint="eastAsia"/>
          <w:sz w:val="24"/>
        </w:rPr>
        <w:t>部门：</w:t>
      </w: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职务：</w:t>
      </w:r>
    </w:p>
    <w:p w:rsidR="00000000" w:rsidRDefault="00B3318E">
      <w:pPr>
        <w:tabs>
          <w:tab w:val="left" w:pos="2772"/>
        </w:tabs>
        <w:spacing w:line="360" w:lineRule="auto"/>
        <w:rPr>
          <w:rFonts w:ascii="宋体" w:hAnsi="宋体"/>
          <w:sz w:val="24"/>
        </w:rPr>
      </w:pP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投标人：（盖章）</w:t>
      </w:r>
    </w:p>
    <w:p w:rsidR="00000000" w:rsidRDefault="00B3318E">
      <w:pPr>
        <w:tabs>
          <w:tab w:val="left" w:pos="2772"/>
        </w:tabs>
        <w:spacing w:line="360" w:lineRule="auto"/>
        <w:ind w:firstLineChars="200" w:firstLine="480"/>
        <w:rPr>
          <w:rFonts w:ascii="宋体" w:hAnsi="宋体"/>
          <w:sz w:val="24"/>
        </w:rPr>
      </w:pPr>
    </w:p>
    <w:p w:rsidR="00000000" w:rsidRDefault="00B3318E">
      <w:pPr>
        <w:tabs>
          <w:tab w:val="left" w:pos="2772"/>
        </w:tabs>
        <w:spacing w:line="360" w:lineRule="auto"/>
        <w:ind w:firstLineChars="200" w:firstLine="480"/>
        <w:rPr>
          <w:rFonts w:ascii="宋体" w:hAnsi="宋体"/>
          <w:sz w:val="24"/>
        </w:rPr>
      </w:pPr>
      <w:r>
        <w:rPr>
          <w:rFonts w:ascii="宋体" w:hAnsi="宋体" w:hint="eastAsia"/>
          <w:sz w:val="24"/>
        </w:rPr>
        <w:t>法定代表人：（签字或盖章）</w:t>
      </w:r>
    </w:p>
    <w:p w:rsidR="00000000" w:rsidRDefault="00B3318E">
      <w:pPr>
        <w:tabs>
          <w:tab w:val="left" w:pos="2772"/>
        </w:tabs>
        <w:spacing w:line="360" w:lineRule="auto"/>
        <w:rPr>
          <w:rFonts w:ascii="宋体" w:hAnsi="宋体"/>
          <w:sz w:val="24"/>
        </w:rPr>
      </w:pPr>
    </w:p>
    <w:p w:rsidR="00000000" w:rsidRDefault="00B3318E">
      <w:pPr>
        <w:spacing w:line="360" w:lineRule="auto"/>
        <w:ind w:firstLineChars="2050" w:firstLine="492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000000" w:rsidRDefault="00B3318E">
      <w:pPr>
        <w:tabs>
          <w:tab w:val="left" w:pos="2772"/>
        </w:tabs>
        <w:spacing w:line="360" w:lineRule="auto"/>
        <w:jc w:val="center"/>
        <w:rPr>
          <w:rFonts w:ascii="宋体" w:hAnsi="宋体"/>
          <w:b/>
          <w:sz w:val="24"/>
          <w:szCs w:val="28"/>
        </w:rPr>
      </w:pPr>
    </w:p>
    <w:p w:rsidR="00000000" w:rsidRDefault="00B3318E">
      <w:pPr>
        <w:tabs>
          <w:tab w:val="left" w:pos="2772"/>
        </w:tabs>
        <w:spacing w:line="360" w:lineRule="auto"/>
        <w:jc w:val="center"/>
        <w:rPr>
          <w:rFonts w:ascii="宋体" w:hAnsi="宋体"/>
          <w:b/>
          <w:sz w:val="24"/>
          <w:szCs w:val="28"/>
        </w:rPr>
      </w:pPr>
      <w:r>
        <w:rPr>
          <w:rFonts w:ascii="宋体" w:hAnsi="宋体" w:hint="eastAsia"/>
          <w:b/>
          <w:sz w:val="24"/>
          <w:szCs w:val="28"/>
        </w:rPr>
        <w:br w:type="page"/>
      </w:r>
    </w:p>
    <w:p w:rsidR="00000000" w:rsidRDefault="00B3318E">
      <w:pPr>
        <w:tabs>
          <w:tab w:val="left" w:pos="2772"/>
        </w:tabs>
        <w:spacing w:line="300" w:lineRule="auto"/>
        <w:jc w:val="center"/>
        <w:rPr>
          <w:rFonts w:ascii="宋体" w:hAnsi="宋体"/>
          <w:b/>
          <w:sz w:val="32"/>
          <w:szCs w:val="28"/>
        </w:rPr>
      </w:pPr>
      <w:r>
        <w:rPr>
          <w:rFonts w:ascii="宋体" w:hAnsi="宋体" w:hint="eastAsia"/>
          <w:b/>
          <w:sz w:val="32"/>
          <w:szCs w:val="28"/>
        </w:rPr>
        <w:t>四、企业营业执照及资质证书</w:t>
      </w:r>
    </w:p>
    <w:p w:rsidR="00000000" w:rsidRDefault="00B3318E">
      <w:pPr>
        <w:tabs>
          <w:tab w:val="left" w:pos="2772"/>
        </w:tabs>
        <w:spacing w:line="300" w:lineRule="auto"/>
        <w:rPr>
          <w:rFonts w:ascii="宋体" w:hAnsi="宋体"/>
          <w:sz w:val="24"/>
        </w:rPr>
      </w:pPr>
    </w:p>
    <w:p w:rsidR="00000000" w:rsidRDefault="00B3318E">
      <w:pPr>
        <w:tabs>
          <w:tab w:val="left" w:pos="2772"/>
        </w:tabs>
        <w:spacing w:line="300" w:lineRule="auto"/>
        <w:rPr>
          <w:rFonts w:ascii="宋体" w:hAnsi="宋体"/>
          <w:sz w:val="24"/>
          <w:szCs w:val="28"/>
        </w:rPr>
      </w:pPr>
      <w:r>
        <w:rPr>
          <w:rFonts w:ascii="宋体" w:hAnsi="宋体" w:hint="eastAsia"/>
          <w:sz w:val="24"/>
          <w:szCs w:val="28"/>
        </w:rPr>
        <w:t>营业执照及资质证书复印件</w:t>
      </w:r>
    </w:p>
    <w:p w:rsidR="00000000" w:rsidRDefault="00B3318E">
      <w:pPr>
        <w:widowControl/>
        <w:jc w:val="left"/>
        <w:rPr>
          <w:rFonts w:ascii="宋体" w:hAnsi="宋体"/>
          <w:sz w:val="24"/>
          <w:szCs w:val="28"/>
        </w:rPr>
        <w:sectPr w:rsidR="00000000">
          <w:headerReference w:type="default" r:id="rId7"/>
          <w:footerReference w:type="even" r:id="rId8"/>
          <w:footerReference w:type="default" r:id="rId9"/>
          <w:pgSz w:w="11906" w:h="16838"/>
          <w:pgMar w:top="1440" w:right="1797" w:bottom="1440" w:left="1797" w:header="851" w:footer="992" w:gutter="0"/>
          <w:cols w:space="720"/>
          <w:docGrid w:type="linesAndChars" w:linePitch="312"/>
        </w:sectPr>
      </w:pPr>
    </w:p>
    <w:p w:rsidR="00000000" w:rsidRDefault="00B3318E">
      <w:pPr>
        <w:widowControl/>
        <w:jc w:val="left"/>
        <w:rPr>
          <w:rFonts w:ascii="宋体" w:hAnsi="宋体"/>
          <w:sz w:val="24"/>
          <w:szCs w:val="28"/>
        </w:rPr>
      </w:pPr>
    </w:p>
    <w:p w:rsidR="00000000" w:rsidRDefault="00B3318E">
      <w:pPr>
        <w:tabs>
          <w:tab w:val="left" w:pos="2772"/>
        </w:tabs>
        <w:spacing w:line="300" w:lineRule="auto"/>
        <w:rPr>
          <w:rFonts w:ascii="宋体" w:hAnsi="宋体"/>
          <w:b/>
          <w:sz w:val="32"/>
          <w:szCs w:val="28"/>
        </w:rPr>
      </w:pPr>
      <w:r>
        <w:rPr>
          <w:rFonts w:ascii="宋体" w:hAnsi="宋体" w:hint="eastAsia"/>
          <w:b/>
          <w:sz w:val="32"/>
          <w:szCs w:val="28"/>
        </w:rPr>
        <w:t>五、项目组人员情况表</w:t>
      </w:r>
    </w:p>
    <w:p w:rsidR="00000000" w:rsidRDefault="00B3318E">
      <w:pPr>
        <w:tabs>
          <w:tab w:val="left" w:pos="2772"/>
        </w:tabs>
        <w:spacing w:line="300" w:lineRule="auto"/>
        <w:jc w:val="center"/>
        <w:rPr>
          <w:rFonts w:ascii="宋体" w:hAnsi="宋体"/>
          <w:b/>
          <w:sz w:val="24"/>
          <w:szCs w:val="10"/>
        </w:rPr>
      </w:pPr>
    </w:p>
    <w:tbl>
      <w:tblPr>
        <w:tblW w:w="0" w:type="auto"/>
        <w:jc w:val="cente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61"/>
        <w:gridCol w:w="1140"/>
        <w:gridCol w:w="1319"/>
        <w:gridCol w:w="1515"/>
        <w:gridCol w:w="2556"/>
        <w:gridCol w:w="1487"/>
      </w:tblGrid>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职务</w:t>
            </w:r>
          </w:p>
        </w:tc>
        <w:tc>
          <w:tcPr>
            <w:tcW w:w="1140"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姓名</w:t>
            </w: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性别</w:t>
            </w: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职称</w:t>
            </w: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招标代理上岗证书号</w:t>
            </w:r>
          </w:p>
        </w:tc>
        <w:tc>
          <w:tcPr>
            <w:tcW w:w="1487"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招标师</w:t>
            </w: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1</w:t>
            </w:r>
            <w:r>
              <w:rPr>
                <w:rFonts w:ascii="宋体" w:hAnsi="宋体" w:hint="eastAsia"/>
                <w:sz w:val="24"/>
              </w:rPr>
              <w:t>、项目负责人</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2</w:t>
            </w:r>
            <w:r>
              <w:rPr>
                <w:rFonts w:ascii="宋体" w:hAnsi="宋体" w:hint="eastAsia"/>
                <w:sz w:val="24"/>
              </w:rPr>
              <w:t>、技术负责人</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3</w:t>
            </w:r>
            <w:r>
              <w:rPr>
                <w:rFonts w:ascii="宋体" w:hAnsi="宋体" w:hint="eastAsia"/>
                <w:sz w:val="24"/>
              </w:rPr>
              <w:t>、项目成员</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4</w:t>
            </w:r>
            <w:r>
              <w:rPr>
                <w:rFonts w:ascii="宋体" w:hAnsi="宋体" w:hint="eastAsia"/>
                <w:sz w:val="24"/>
              </w:rPr>
              <w:t>、项目成员</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5</w:t>
            </w:r>
            <w:r>
              <w:rPr>
                <w:rFonts w:ascii="宋体" w:hAnsi="宋体" w:hint="eastAsia"/>
                <w:sz w:val="24"/>
              </w:rPr>
              <w:t>、项目成员</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r w:rsidR="00000000">
        <w:trPr>
          <w:trHeight w:val="510"/>
          <w:jc w:val="center"/>
        </w:trPr>
        <w:tc>
          <w:tcPr>
            <w:tcW w:w="1861" w:type="dxa"/>
            <w:vAlign w:val="center"/>
          </w:tcPr>
          <w:p w:rsidR="00000000" w:rsidRDefault="00B3318E">
            <w:pPr>
              <w:tabs>
                <w:tab w:val="left" w:pos="2772"/>
              </w:tabs>
              <w:spacing w:line="300" w:lineRule="auto"/>
              <w:jc w:val="center"/>
              <w:rPr>
                <w:rFonts w:ascii="宋体" w:hAnsi="宋体"/>
                <w:sz w:val="24"/>
              </w:rPr>
            </w:pPr>
            <w:r>
              <w:rPr>
                <w:rFonts w:ascii="宋体" w:hAnsi="宋体" w:hint="eastAsia"/>
                <w:sz w:val="24"/>
              </w:rPr>
              <w:t>6</w:t>
            </w:r>
            <w:r>
              <w:rPr>
                <w:rFonts w:ascii="宋体" w:hAnsi="宋体" w:hint="eastAsia"/>
                <w:sz w:val="24"/>
              </w:rPr>
              <w:t>、项目成员</w:t>
            </w:r>
          </w:p>
        </w:tc>
        <w:tc>
          <w:tcPr>
            <w:tcW w:w="1140" w:type="dxa"/>
            <w:vAlign w:val="center"/>
          </w:tcPr>
          <w:p w:rsidR="00000000" w:rsidRDefault="00B3318E">
            <w:pPr>
              <w:tabs>
                <w:tab w:val="left" w:pos="2772"/>
              </w:tabs>
              <w:spacing w:line="300" w:lineRule="auto"/>
              <w:jc w:val="center"/>
              <w:rPr>
                <w:rFonts w:ascii="宋体" w:hAnsi="宋体"/>
                <w:sz w:val="24"/>
              </w:rPr>
            </w:pPr>
          </w:p>
        </w:tc>
        <w:tc>
          <w:tcPr>
            <w:tcW w:w="1319" w:type="dxa"/>
            <w:tcBorders>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515" w:type="dxa"/>
            <w:tcBorders>
              <w:left w:val="single" w:sz="4" w:space="0" w:color="auto"/>
              <w:righ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2556" w:type="dxa"/>
            <w:tcBorders>
              <w:left w:val="single" w:sz="4" w:space="0" w:color="auto"/>
            </w:tcBorders>
            <w:vAlign w:val="center"/>
          </w:tcPr>
          <w:p w:rsidR="00000000" w:rsidRDefault="00B3318E">
            <w:pPr>
              <w:tabs>
                <w:tab w:val="left" w:pos="2772"/>
              </w:tabs>
              <w:spacing w:line="300" w:lineRule="auto"/>
              <w:jc w:val="center"/>
              <w:rPr>
                <w:rFonts w:ascii="宋体" w:hAnsi="宋体"/>
                <w:sz w:val="24"/>
              </w:rPr>
            </w:pPr>
          </w:p>
        </w:tc>
        <w:tc>
          <w:tcPr>
            <w:tcW w:w="1487" w:type="dxa"/>
            <w:vAlign w:val="center"/>
          </w:tcPr>
          <w:p w:rsidR="00000000" w:rsidRDefault="00B3318E">
            <w:pPr>
              <w:tabs>
                <w:tab w:val="left" w:pos="2772"/>
              </w:tabs>
              <w:spacing w:line="300" w:lineRule="auto"/>
              <w:jc w:val="center"/>
              <w:rPr>
                <w:rFonts w:ascii="宋体" w:hAnsi="宋体"/>
                <w:sz w:val="24"/>
              </w:rPr>
            </w:pPr>
          </w:p>
        </w:tc>
      </w:tr>
    </w:tbl>
    <w:p w:rsidR="00B3318E" w:rsidRDefault="00B3318E">
      <w:pPr>
        <w:tabs>
          <w:tab w:val="left" w:pos="2772"/>
        </w:tabs>
        <w:spacing w:line="300" w:lineRule="auto"/>
        <w:jc w:val="center"/>
        <w:rPr>
          <w:rFonts w:ascii="宋体" w:hAnsi="宋体"/>
        </w:rPr>
      </w:pPr>
    </w:p>
    <w:sectPr w:rsidR="00B3318E">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18E" w:rsidRDefault="00B3318E">
      <w:r>
        <w:separator/>
      </w:r>
    </w:p>
  </w:endnote>
  <w:endnote w:type="continuationSeparator" w:id="0">
    <w:p w:rsidR="00B3318E" w:rsidRDefault="00B33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318E">
    <w:pPr>
      <w:pStyle w:val="a5"/>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rPr>
      <w:t>1</w:t>
    </w:r>
    <w:r>
      <w:fldChar w:fldCharType="end"/>
    </w:r>
  </w:p>
  <w:p w:rsidR="00000000" w:rsidRDefault="00B3318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318E">
    <w:pPr>
      <w:pStyle w:val="a5"/>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18E" w:rsidRDefault="00B3318E">
      <w:r>
        <w:separator/>
      </w:r>
    </w:p>
  </w:footnote>
  <w:footnote w:type="continuationSeparator" w:id="0">
    <w:p w:rsidR="00B3318E" w:rsidRDefault="00B331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318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8"/>
      <w:numFmt w:val="japaneseCounting"/>
      <w:lvlText w:val="第%1条"/>
      <w:lvlJc w:val="left"/>
      <w:pPr>
        <w:tabs>
          <w:tab w:val="num" w:pos="1415"/>
        </w:tabs>
        <w:ind w:left="1415" w:hanging="85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00000006"/>
    <w:multiLevelType w:val="singleLevel"/>
    <w:tmpl w:val="00000006"/>
    <w:lvl w:ilvl="0">
      <w:start w:val="1"/>
      <w:numFmt w:val="decimal"/>
      <w:lvlText w:val="%1、"/>
      <w:lvlJc w:val="left"/>
      <w:pPr>
        <w:tabs>
          <w:tab w:val="num" w:pos="1155"/>
        </w:tabs>
        <w:ind w:left="1155" w:hanging="435"/>
      </w:pPr>
      <w:rPr>
        <w:rFonts w:hint="eastAsia"/>
      </w:rPr>
    </w:lvl>
  </w:abstractNum>
  <w:abstractNum w:abstractNumId="2">
    <w:nsid w:val="00000007"/>
    <w:multiLevelType w:val="singleLevel"/>
    <w:tmpl w:val="00000007"/>
    <w:lvl w:ilvl="0">
      <w:start w:val="1"/>
      <w:numFmt w:val="decimal"/>
      <w:suff w:val="nothing"/>
      <w:lvlText w:val="%1."/>
      <w:lvlJc w:val="left"/>
    </w:lvl>
  </w:abstractNum>
  <w:abstractNum w:abstractNumId="3">
    <w:nsid w:val="00000008"/>
    <w:multiLevelType w:val="multilevel"/>
    <w:tmpl w:val="00000008"/>
    <w:lvl w:ilvl="0">
      <w:start w:val="1"/>
      <w:numFmt w:val="decimal"/>
      <w:lvlText w:val="%1、"/>
      <w:lvlJc w:val="left"/>
      <w:pPr>
        <w:tabs>
          <w:tab w:val="num" w:pos="786"/>
        </w:tabs>
        <w:ind w:left="786" w:hanging="360"/>
      </w:pPr>
      <w:rPr>
        <w:rFonts w:hint="default"/>
      </w:rPr>
    </w:lvl>
    <w:lvl w:ilvl="1">
      <w:start w:val="3"/>
      <w:numFmt w:val="japaneseCounting"/>
      <w:lvlText w:val="第%2章"/>
      <w:lvlJc w:val="left"/>
      <w:pPr>
        <w:tabs>
          <w:tab w:val="num" w:pos="1860"/>
        </w:tabs>
        <w:ind w:left="1860" w:hanging="9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0A9659D9"/>
    <w:multiLevelType w:val="multilevel"/>
    <w:tmpl w:val="0A965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6747B3"/>
    <w:rsid w:val="007C4FF8"/>
    <w:rsid w:val="00955A2A"/>
    <w:rsid w:val="00B3318E"/>
    <w:rsid w:val="00D42669"/>
    <w:rsid w:val="00EE3BD1"/>
    <w:rsid w:val="00F617BC"/>
    <w:rsid w:val="00FD511B"/>
    <w:rsid w:val="01F765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lang/>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character" w:customStyle="1" w:styleId="style3">
    <w:name w:val="style3"/>
    <w:basedOn w:val="a0"/>
  </w:style>
  <w:style w:type="character" w:customStyle="1" w:styleId="Char">
    <w:name w:val="页脚 Char"/>
    <w:link w:val="a5"/>
    <w:rPr>
      <w:rFonts w:ascii="Times New Roman" w:eastAsia="宋体" w:hAnsi="Times New Roman" w:cs="Times New Roman"/>
      <w:sz w:val="18"/>
      <w:szCs w:val="20"/>
    </w:rPr>
  </w:style>
  <w:style w:type="character" w:customStyle="1" w:styleId="pagenumber">
    <w:name w:val="page number"/>
    <w:basedOn w:val="a0"/>
  </w:style>
  <w:style w:type="character" w:customStyle="1" w:styleId="Char0">
    <w:name w:val="纯文本 Char"/>
    <w:link w:val="a6"/>
    <w:rPr>
      <w:rFonts w:ascii="宋体" w:hAnsi="Courier New"/>
      <w:kern w:val="2"/>
      <w:sz w:val="21"/>
    </w:rPr>
  </w:style>
  <w:style w:type="character" w:customStyle="1" w:styleId="CharChar">
    <w:name w:val="正文文本缩进 Char Char"/>
    <w:link w:val="BodyTextIndent"/>
    <w:rPr>
      <w:rFonts w:ascii="Times New Roman" w:eastAsia="宋体" w:hAnsi="Times New Roman" w:cs="Times New Roman"/>
      <w:szCs w:val="20"/>
    </w:rPr>
  </w:style>
  <w:style w:type="character" w:customStyle="1" w:styleId="Char1">
    <w:name w:val="正文文本缩进 Char"/>
    <w:link w:val="a7"/>
    <w:rPr>
      <w:kern w:val="2"/>
      <w:sz w:val="24"/>
    </w:rPr>
  </w:style>
  <w:style w:type="character" w:customStyle="1" w:styleId="1Char">
    <w:name w:val="标题 1 Char"/>
    <w:link w:val="1"/>
    <w:rPr>
      <w:b/>
      <w:bCs/>
      <w:kern w:val="44"/>
      <w:sz w:val="44"/>
      <w:szCs w:val="44"/>
    </w:rPr>
  </w:style>
  <w:style w:type="character" w:customStyle="1" w:styleId="CharChar0">
    <w:name w:val="纯文本 Char Char"/>
    <w:link w:val="PlainText"/>
    <w:rPr>
      <w:rFonts w:ascii="宋体" w:eastAsia="宋体" w:hAnsi="Courier New" w:cs="Times New Roman"/>
      <w:szCs w:val="20"/>
    </w:rPr>
  </w:style>
  <w:style w:type="character" w:customStyle="1" w:styleId="Char2">
    <w:name w:val="页眉 Char"/>
    <w:link w:val="a8"/>
    <w:rPr>
      <w:rFonts w:ascii="Times New Roman" w:eastAsia="宋体" w:hAnsi="Times New Roman" w:cs="Times New Roman"/>
      <w:sz w:val="18"/>
      <w:szCs w:val="20"/>
    </w:rPr>
  </w:style>
  <w:style w:type="paragraph" w:styleId="a8">
    <w:name w:val="header"/>
    <w:basedOn w:val="a"/>
    <w:link w:val="Char2"/>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lang/>
    </w:rPr>
  </w:style>
  <w:style w:type="paragraph" w:styleId="a9">
    <w:name w:val="annotation text"/>
    <w:basedOn w:val="a"/>
    <w:pPr>
      <w:jc w:val="left"/>
    </w:pPr>
  </w:style>
  <w:style w:type="paragraph" w:styleId="10">
    <w:name w:val="toc 1"/>
    <w:basedOn w:val="a"/>
    <w:next w:val="a"/>
  </w:style>
  <w:style w:type="paragraph" w:styleId="a7">
    <w:name w:val="Body Text Indent"/>
    <w:basedOn w:val="a"/>
    <w:link w:val="Char1"/>
    <w:pPr>
      <w:spacing w:line="360" w:lineRule="auto"/>
      <w:ind w:firstLine="480"/>
    </w:pPr>
    <w:rPr>
      <w:sz w:val="24"/>
      <w:lang/>
    </w:rPr>
  </w:style>
  <w:style w:type="paragraph" w:styleId="a5">
    <w:name w:val="footer"/>
    <w:basedOn w:val="a"/>
    <w:link w:val="Char"/>
    <w:pPr>
      <w:tabs>
        <w:tab w:val="center" w:pos="4153"/>
        <w:tab w:val="right" w:pos="8306"/>
      </w:tabs>
      <w:snapToGrid w:val="0"/>
      <w:jc w:val="left"/>
    </w:pPr>
    <w:rPr>
      <w:kern w:val="0"/>
      <w:sz w:val="18"/>
      <w:lang/>
    </w:rPr>
  </w:style>
  <w:style w:type="paragraph" w:styleId="a6">
    <w:name w:val="Plain Text"/>
    <w:basedOn w:val="a"/>
    <w:link w:val="Char0"/>
    <w:rPr>
      <w:rFonts w:ascii="宋体" w:hAnsi="Courier New"/>
      <w:lang/>
    </w:rPr>
  </w:style>
  <w:style w:type="paragraph" w:styleId="TOC">
    <w:name w:val="TOC Heading"/>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1CharCharCharCharCharCharChar">
    <w:name w:val="Char1 Char Char Char Char Char Char Char"/>
    <w:basedOn w:val="a"/>
  </w:style>
  <w:style w:type="paragraph" w:customStyle="1" w:styleId="PlainText">
    <w:name w:val="Plain Text"/>
    <w:basedOn w:val="a"/>
    <w:link w:val="CharChar0"/>
    <w:rPr>
      <w:rFonts w:ascii="宋体" w:hAnsi="Courier New"/>
      <w:kern w:val="0"/>
      <w:sz w:val="20"/>
      <w:lang/>
    </w:rPr>
  </w:style>
  <w:style w:type="paragraph" w:customStyle="1" w:styleId="BodyTextIndent">
    <w:name w:val="Body Text Indent"/>
    <w:basedOn w:val="a"/>
    <w:link w:val="CharChar"/>
    <w:pPr>
      <w:spacing w:after="120"/>
      <w:ind w:leftChars="200" w:left="420"/>
    </w:pPr>
    <w:rPr>
      <w:kern w:val="0"/>
      <w:sz w:val="20"/>
      <w:lang/>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871</Words>
  <Characters>4967</Characters>
  <Application>Microsoft Office Word</Application>
  <DocSecurity>0</DocSecurity>
  <PresentationFormat/>
  <Lines>41</Lines>
  <Paragraphs>11</Paragraphs>
  <Slides>0</Slides>
  <Notes>0</Notes>
  <HiddenSlides>0</HiddenSlides>
  <MMClips>0</MMClips>
  <ScaleCrop>false</ScaleCrop>
  <Company>微软中国</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许峰</dc:title>
  <dc:creator>微软用户</dc:creator>
  <cp:lastModifiedBy>张厚学</cp:lastModifiedBy>
  <cp:revision>2</cp:revision>
  <cp:lastPrinted>2014-07-07T03:19:00Z</cp:lastPrinted>
  <dcterms:created xsi:type="dcterms:W3CDTF">2018-03-30T02:42:00Z</dcterms:created>
  <dcterms:modified xsi:type="dcterms:W3CDTF">2018-03-30T02:42:00Z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